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97A5E5" w14:textId="77777777" w:rsidR="00932161" w:rsidRDefault="00932161" w:rsidP="008B2270">
      <w:pPr>
        <w:spacing w:after="120"/>
        <w:ind w:firstLine="284"/>
        <w:rPr>
          <w:rFonts w:ascii="Roboto" w:hAnsi="Roboto"/>
          <w:b/>
          <w:bCs/>
          <w:sz w:val="18"/>
          <w:szCs w:val="18"/>
        </w:rPr>
      </w:pPr>
    </w:p>
    <w:p w14:paraId="7720D453" w14:textId="48F8D2C0" w:rsidR="00932161" w:rsidRPr="008C1A8B" w:rsidRDefault="00932161" w:rsidP="008B2270">
      <w:pPr>
        <w:spacing w:after="120"/>
        <w:ind w:firstLine="284"/>
        <w:jc w:val="center"/>
        <w:rPr>
          <w:rFonts w:ascii="Roboto" w:hAnsi="Roboto"/>
          <w:b/>
          <w:bCs/>
          <w:caps/>
        </w:rPr>
      </w:pPr>
      <w:r w:rsidRPr="008C1A8B">
        <w:rPr>
          <w:rFonts w:ascii="Roboto" w:hAnsi="Roboto"/>
          <w:b/>
          <w:bCs/>
          <w:caps/>
        </w:rPr>
        <w:t xml:space="preserve">Termo de responsabilidade </w:t>
      </w:r>
    </w:p>
    <w:p w14:paraId="2BDAF1E1" w14:textId="06DDA10B" w:rsidR="00932161" w:rsidRDefault="00932161" w:rsidP="008B2270">
      <w:pPr>
        <w:spacing w:after="120"/>
        <w:ind w:firstLine="284"/>
        <w:rPr>
          <w:rFonts w:ascii="Roboto" w:hAnsi="Roboto"/>
          <w:sz w:val="18"/>
          <w:szCs w:val="18"/>
        </w:rPr>
      </w:pPr>
    </w:p>
    <w:p w14:paraId="60C24399" w14:textId="13C3A0AB" w:rsidR="008B2270" w:rsidRPr="008B2270" w:rsidRDefault="00000000" w:rsidP="008B2270">
      <w:pPr>
        <w:spacing w:after="120"/>
        <w:ind w:firstLine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nome e habilitação do autor do projeto"/>
          <w:tag w:val="Indicar nome e habilitação do autor do projeto"/>
          <w:id w:val="1834402626"/>
          <w:placeholder>
            <w:docPart w:val="D8CF327A24D84485AC0C72067811F68B"/>
          </w:placeholder>
          <w:showingPlcHdr/>
          <w:text/>
        </w:sdtPr>
        <w:sdtContent>
          <w:r w:rsidR="008B2270"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   </w:t>
          </w:r>
        </w:sdtContent>
      </w:sdt>
      <w:r w:rsidR="008B2270" w:rsidRPr="008B2270">
        <w:rPr>
          <w:rFonts w:ascii="Roboto" w:hAnsi="Roboto"/>
          <w:sz w:val="18"/>
          <w:szCs w:val="18"/>
        </w:rPr>
        <w:t xml:space="preserve"> (a), morador na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Morada"/>
          <w:tag w:val="Morada"/>
          <w:id w:val="-2043581019"/>
          <w:placeholder>
            <w:docPart w:val="121BC926CCCA4ACE9D48361BF8586082"/>
          </w:placeholder>
          <w:showingPlcHdr/>
          <w:text/>
        </w:sdtPr>
        <w:sdtContent>
          <w:r w:rsidR="008B2270"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</w:t>
          </w:r>
          <w:r w:rsidR="008B2270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</w:t>
          </w:r>
          <w:r w:rsidR="008B2270"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</w:t>
          </w:r>
        </w:sdtContent>
      </w:sdt>
      <w:r w:rsidR="008B2270" w:rsidRPr="008B2270">
        <w:rPr>
          <w:rFonts w:ascii="Roboto" w:hAnsi="Roboto"/>
          <w:sz w:val="18"/>
          <w:szCs w:val="18"/>
        </w:rPr>
        <w:t xml:space="preserve">, contribuinte n.º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NIF"/>
          <w:tag w:val="NIF"/>
          <w:id w:val="400481644"/>
          <w:placeholder>
            <w:docPart w:val="FAE3EFDB95404875AA6E3147EADD3BB7"/>
          </w:placeholder>
          <w:showingPlcHdr/>
          <w:text/>
        </w:sdtPr>
        <w:sdtContent>
          <w:r w:rsidR="008B2270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</w:t>
          </w:r>
        </w:sdtContent>
      </w:sdt>
      <w:r w:rsidR="008B2270" w:rsidRPr="008B2270">
        <w:rPr>
          <w:rFonts w:ascii="Roboto" w:hAnsi="Roboto"/>
          <w:sz w:val="18"/>
          <w:szCs w:val="18"/>
        </w:rPr>
        <w:t xml:space="preserve">, inscrito na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associação pública de natureza profissional"/>
          <w:tag w:val="Indicar associação pública de natureza profissional"/>
          <w:id w:val="730726062"/>
          <w:placeholder>
            <w:docPart w:val="B6A3C10EDC5344BAB42B835F0791AE27"/>
          </w:placeholder>
          <w:showingPlcHdr/>
          <w:text/>
        </w:sdtPr>
        <w:sdtContent>
          <w:r w:rsidR="008B2270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</w:t>
          </w:r>
        </w:sdtContent>
      </w:sdt>
      <w:r w:rsidR="008B2270" w:rsidRPr="008B2270">
        <w:rPr>
          <w:rFonts w:ascii="Roboto" w:hAnsi="Roboto"/>
          <w:sz w:val="18"/>
          <w:szCs w:val="18"/>
        </w:rPr>
        <w:t xml:space="preserve"> (b) sob o n.º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Número do técnico na associação profissional"/>
          <w:tag w:val="Número do técnico na associação profissional"/>
          <w:id w:val="-1994095262"/>
          <w:placeholder>
            <w:docPart w:val="BCBEC4D671574CB191AE33A70B692606"/>
          </w:placeholder>
          <w:showingPlcHdr/>
          <w:text/>
        </w:sdtPr>
        <w:sdtContent>
          <w:r w:rsidR="008B2270">
            <w:rPr>
              <w:rStyle w:val="TextodoMarcadordePosio"/>
              <w:shd w:val="clear" w:color="auto" w:fill="F2F2F2" w:themeFill="background1" w:themeFillShade="F2"/>
            </w:rPr>
            <w:t xml:space="preserve">       </w:t>
          </w:r>
          <w:r w:rsidR="008B2270" w:rsidRPr="003D0D17">
            <w:rPr>
              <w:rStyle w:val="TextodoMarcadordePosio"/>
              <w:shd w:val="clear" w:color="auto" w:fill="F2F2F2" w:themeFill="background1" w:themeFillShade="F2"/>
            </w:rPr>
            <w:t xml:space="preserve">   </w:t>
          </w:r>
        </w:sdtContent>
      </w:sdt>
      <w:r w:rsidR="008B2270" w:rsidRPr="008B2270">
        <w:rPr>
          <w:rFonts w:ascii="Roboto" w:hAnsi="Roboto"/>
          <w:sz w:val="18"/>
          <w:szCs w:val="18"/>
        </w:rPr>
        <w:t xml:space="preserve">, declara, para efeitos do disposto no artigo 63.º do Decreto-Lei n.º 555/99, de 16 de dezembro, na sua redação atual, na qualidade de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se se trata de diretor de obra ou de diretor de fiscalização de obra."/>
          <w:tag w:val="Indicar se se trata de diretor de obra ou de diretor de fiscalização de obra."/>
          <w:id w:val="-1311554621"/>
          <w:placeholder>
            <w:docPart w:val="CE4D7087F4B345D3AB197B2AC3BF9B53"/>
          </w:placeholder>
          <w:showingPlcHdr/>
          <w:text/>
        </w:sdtPr>
        <w:sdtContent>
          <w:r w:rsidR="008B2270" w:rsidRPr="0034679A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</w:t>
          </w:r>
        </w:sdtContent>
      </w:sdt>
      <w:r w:rsidR="008B2270" w:rsidRPr="008B2270">
        <w:rPr>
          <w:rFonts w:ascii="Roboto" w:hAnsi="Roboto"/>
          <w:sz w:val="18"/>
          <w:szCs w:val="18"/>
        </w:rPr>
        <w:t xml:space="preserve"> (c), que a utilização de edifício ou fração, sem operação urbanística prévia, localizado em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a localização da obra (rua, número de polícia e freguesia)"/>
          <w:tag w:val="Indicar a localização da obra (rua, número de polícia e freguesia)"/>
          <w:id w:val="-2073574487"/>
          <w:placeholder>
            <w:docPart w:val="5E367E05F87C4DAC9D7FD3E879419A18"/>
          </w:placeholder>
          <w:showingPlcHdr/>
          <w:text/>
        </w:sdtPr>
        <w:sdtContent>
          <w:r w:rsidR="008B2270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                </w:t>
          </w:r>
        </w:sdtContent>
      </w:sdt>
      <w:r w:rsidR="008B2270">
        <w:rPr>
          <w:rFonts w:ascii="Roboto" w:hAnsi="Roboto"/>
          <w:sz w:val="18"/>
          <w:szCs w:val="18"/>
        </w:rPr>
        <w:t xml:space="preserve"> </w:t>
      </w:r>
      <w:r w:rsidR="008B2270" w:rsidRPr="008B2270">
        <w:rPr>
          <w:rFonts w:ascii="Roboto" w:hAnsi="Roboto"/>
          <w:sz w:val="18"/>
          <w:szCs w:val="18"/>
        </w:rPr>
        <w:t xml:space="preserve">(d), cujo titular é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o nome e morada do titular."/>
          <w:tag w:val="Indicar o nome e morada do titular."/>
          <w:id w:val="-1941596827"/>
          <w:placeholder>
            <w:docPart w:val="BCB1CCCB3C034A83BBE633B0D9725B04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="008B2270" w:rsidRPr="0034679A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</w:t>
          </w:r>
          <w:r w:rsidR="008B2270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</w:t>
          </w:r>
          <w:r w:rsidR="008B2270" w:rsidRPr="0034679A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</w:t>
          </w:r>
        </w:sdtContent>
      </w:sdt>
      <w:r w:rsidR="008B2270" w:rsidRPr="008B2270">
        <w:rPr>
          <w:rFonts w:ascii="Roboto" w:hAnsi="Roboto"/>
          <w:sz w:val="18"/>
          <w:szCs w:val="18"/>
        </w:rPr>
        <w:t xml:space="preserve"> (e), pressupõe:</w:t>
      </w:r>
    </w:p>
    <w:p w14:paraId="17A83B7F" w14:textId="77777777" w:rsidR="008B2270" w:rsidRPr="008B2270" w:rsidRDefault="008B2270" w:rsidP="008B2270">
      <w:pPr>
        <w:spacing w:after="120"/>
        <w:ind w:firstLine="284"/>
        <w:rPr>
          <w:rFonts w:ascii="Roboto" w:hAnsi="Roboto"/>
          <w:sz w:val="18"/>
          <w:szCs w:val="18"/>
        </w:rPr>
      </w:pPr>
      <w:r w:rsidRPr="008B2270">
        <w:rPr>
          <w:rFonts w:ascii="Roboto" w:hAnsi="Roboto"/>
          <w:sz w:val="18"/>
          <w:szCs w:val="18"/>
        </w:rPr>
        <w:t>A conformidade da utilização prevista com as normas legais e regulamentares que fixam os usos e utilizações admissíveis; e</w:t>
      </w:r>
    </w:p>
    <w:p w14:paraId="58175FA2" w14:textId="25904AB7" w:rsidR="00CA275A" w:rsidRPr="008B2270" w:rsidRDefault="008B2270" w:rsidP="00CA275A">
      <w:pPr>
        <w:spacing w:after="120"/>
        <w:ind w:firstLine="284"/>
        <w:rPr>
          <w:rFonts w:ascii="Roboto" w:hAnsi="Roboto"/>
          <w:sz w:val="18"/>
          <w:szCs w:val="18"/>
        </w:rPr>
      </w:pPr>
      <w:r w:rsidRPr="008B2270">
        <w:rPr>
          <w:rFonts w:ascii="Roboto" w:hAnsi="Roboto"/>
          <w:sz w:val="18"/>
          <w:szCs w:val="18"/>
        </w:rPr>
        <w:t>A idoneidade do edifício ou sua fração autónoma para o fim pretendido, podendo contemplar utilizações mistas.</w:t>
      </w:r>
    </w:p>
    <w:p w14:paraId="7896A93F" w14:textId="7711BC44" w:rsidR="008B2270" w:rsidRDefault="008B2270" w:rsidP="008B2270">
      <w:pPr>
        <w:spacing w:after="120"/>
        <w:ind w:firstLine="284"/>
        <w:rPr>
          <w:rFonts w:ascii="Roboto" w:hAnsi="Roboto"/>
          <w:sz w:val="18"/>
          <w:szCs w:val="18"/>
        </w:rPr>
      </w:pPr>
      <w:r w:rsidRPr="008B2270">
        <w:rPr>
          <w:rFonts w:ascii="Roboto" w:hAnsi="Roboto"/>
          <w:sz w:val="18"/>
          <w:szCs w:val="18"/>
        </w:rPr>
        <w:t>Mais se declara que a utilização sem operação urbanística sujeita a controlo prévio, quando tenha sido realizada obra, conforma-se com os requisitos das diferentes especialidades técnicas, nomeadamente, de acordo com (f):</w:t>
      </w:r>
    </w:p>
    <w:p w14:paraId="68558CB0" w14:textId="77777777" w:rsidR="008B2270" w:rsidRPr="008B2270" w:rsidRDefault="008B2270" w:rsidP="008C1A8B">
      <w:pPr>
        <w:spacing w:after="120"/>
        <w:ind w:left="284"/>
        <w:rPr>
          <w:rFonts w:ascii="Roboto" w:hAnsi="Roboto"/>
          <w:sz w:val="18"/>
          <w:szCs w:val="18"/>
        </w:rPr>
      </w:pPr>
    </w:p>
    <w:p w14:paraId="46E7C262" w14:textId="61232963" w:rsidR="008B2270" w:rsidRPr="008B2270" w:rsidRDefault="00000000" w:rsidP="008C1A8B">
      <w:pPr>
        <w:spacing w:after="120"/>
        <w:ind w:left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</w:rPr>
          <w:id w:val="-1328661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27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B2270" w:rsidRPr="008B2270">
        <w:rPr>
          <w:rFonts w:ascii="Roboto" w:hAnsi="Roboto"/>
          <w:sz w:val="18"/>
          <w:szCs w:val="18"/>
        </w:rPr>
        <w:t>Projeto de arquitetura;</w:t>
      </w:r>
    </w:p>
    <w:p w14:paraId="4419040A" w14:textId="72D0CF02" w:rsidR="008B2270" w:rsidRPr="008B2270" w:rsidRDefault="00000000" w:rsidP="008C1A8B">
      <w:pPr>
        <w:spacing w:after="120"/>
        <w:ind w:left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</w:rPr>
          <w:id w:val="1507324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27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B2270" w:rsidRPr="008B2270">
        <w:rPr>
          <w:rFonts w:ascii="Roboto" w:hAnsi="Roboto"/>
          <w:sz w:val="18"/>
          <w:szCs w:val="18"/>
        </w:rPr>
        <w:t>Projeto de estabilidade que inclua o projeto de escavação e contenção periférica;</w:t>
      </w:r>
    </w:p>
    <w:p w14:paraId="0EBCD6B1" w14:textId="6294C57F" w:rsidR="008B2270" w:rsidRPr="008B2270" w:rsidRDefault="00000000" w:rsidP="008C1A8B">
      <w:pPr>
        <w:spacing w:after="120"/>
        <w:ind w:left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</w:rPr>
          <w:id w:val="575101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27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B2270" w:rsidRPr="008B2270">
        <w:rPr>
          <w:rFonts w:ascii="Roboto" w:hAnsi="Roboto"/>
          <w:sz w:val="18"/>
          <w:szCs w:val="18"/>
        </w:rPr>
        <w:t>Projeto de reforço sísmico;</w:t>
      </w:r>
    </w:p>
    <w:p w14:paraId="7D84FCB8" w14:textId="195859F9" w:rsidR="008B2270" w:rsidRPr="008B2270" w:rsidRDefault="00000000" w:rsidP="008C1A8B">
      <w:pPr>
        <w:spacing w:after="120"/>
        <w:ind w:left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</w:rPr>
          <w:id w:val="-948155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27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B2270" w:rsidRPr="008B2270">
        <w:rPr>
          <w:rFonts w:ascii="Roboto" w:hAnsi="Roboto"/>
          <w:sz w:val="18"/>
          <w:szCs w:val="18"/>
        </w:rPr>
        <w:t>Projeto de instalações elétricas;</w:t>
      </w:r>
    </w:p>
    <w:p w14:paraId="71E0166D" w14:textId="6B14969A" w:rsidR="008B2270" w:rsidRPr="008B2270" w:rsidRDefault="00000000" w:rsidP="008C1A8B">
      <w:pPr>
        <w:spacing w:after="120"/>
        <w:ind w:left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</w:rPr>
          <w:id w:val="-1701617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27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B2270" w:rsidRPr="008B2270">
        <w:rPr>
          <w:rFonts w:ascii="Roboto" w:hAnsi="Roboto"/>
          <w:sz w:val="18"/>
          <w:szCs w:val="18"/>
        </w:rPr>
        <w:t>Projeto de instalação de gás;</w:t>
      </w:r>
    </w:p>
    <w:p w14:paraId="3CC94FE7" w14:textId="1B5F2FF9" w:rsidR="008B2270" w:rsidRPr="008B2270" w:rsidRDefault="00000000" w:rsidP="008C1A8B">
      <w:pPr>
        <w:spacing w:after="120"/>
        <w:ind w:left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</w:rPr>
          <w:id w:val="1100915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27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B2270" w:rsidRPr="008B2270">
        <w:rPr>
          <w:rFonts w:ascii="Roboto" w:hAnsi="Roboto"/>
          <w:sz w:val="18"/>
          <w:szCs w:val="18"/>
        </w:rPr>
        <w:t>Projeto de redes prediais de água e esgotos;</w:t>
      </w:r>
    </w:p>
    <w:p w14:paraId="120B37F3" w14:textId="22EAF17D" w:rsidR="008B2270" w:rsidRPr="008B2270" w:rsidRDefault="00000000" w:rsidP="008C1A8B">
      <w:pPr>
        <w:spacing w:after="120"/>
        <w:ind w:left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</w:rPr>
          <w:id w:val="676848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27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B2270" w:rsidRPr="008B2270">
        <w:rPr>
          <w:rFonts w:ascii="Roboto" w:hAnsi="Roboto"/>
          <w:sz w:val="18"/>
          <w:szCs w:val="18"/>
        </w:rPr>
        <w:t>Projeto de águas pluviais;</w:t>
      </w:r>
    </w:p>
    <w:p w14:paraId="536E0F63" w14:textId="3ADEBB2C" w:rsidR="008B2270" w:rsidRPr="008B2270" w:rsidRDefault="00000000" w:rsidP="008C1A8B">
      <w:pPr>
        <w:spacing w:after="120"/>
        <w:ind w:left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</w:rPr>
          <w:id w:val="1170293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27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B2270" w:rsidRPr="008B2270">
        <w:rPr>
          <w:rFonts w:ascii="Roboto" w:hAnsi="Roboto"/>
          <w:sz w:val="18"/>
          <w:szCs w:val="18"/>
        </w:rPr>
        <w:t>Projeto de arranjos exteriores;</w:t>
      </w:r>
    </w:p>
    <w:p w14:paraId="405125F3" w14:textId="02F668A8" w:rsidR="008B2270" w:rsidRPr="008B2270" w:rsidRDefault="00000000" w:rsidP="008C1A8B">
      <w:pPr>
        <w:spacing w:after="120"/>
        <w:ind w:left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</w:rPr>
          <w:id w:val="1502086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27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B2270" w:rsidRPr="008B2270">
        <w:rPr>
          <w:rFonts w:ascii="Roboto" w:hAnsi="Roboto"/>
          <w:sz w:val="18"/>
          <w:szCs w:val="18"/>
        </w:rPr>
        <w:t>Projeto de infraestruturas de telecomunicações;</w:t>
      </w:r>
    </w:p>
    <w:p w14:paraId="0429C514" w14:textId="237AA04C" w:rsidR="008B2270" w:rsidRPr="008B2270" w:rsidRDefault="00000000" w:rsidP="008C1A8B">
      <w:pPr>
        <w:spacing w:after="120"/>
        <w:ind w:left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</w:rPr>
          <w:id w:val="-1518139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27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B2270" w:rsidRPr="008B2270">
        <w:rPr>
          <w:rFonts w:ascii="Roboto" w:hAnsi="Roboto"/>
          <w:sz w:val="18"/>
          <w:szCs w:val="18"/>
        </w:rPr>
        <w:t>Projeto de comportamento térmico;</w:t>
      </w:r>
    </w:p>
    <w:p w14:paraId="517A5606" w14:textId="4D807E02" w:rsidR="008B2270" w:rsidRPr="008B2270" w:rsidRDefault="00000000" w:rsidP="008C1A8B">
      <w:pPr>
        <w:spacing w:after="120"/>
        <w:ind w:left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</w:rPr>
          <w:id w:val="1225182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27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B2270" w:rsidRPr="008B2270">
        <w:rPr>
          <w:rFonts w:ascii="Roboto" w:hAnsi="Roboto"/>
          <w:sz w:val="18"/>
          <w:szCs w:val="18"/>
        </w:rPr>
        <w:t>Certificado energético;</w:t>
      </w:r>
    </w:p>
    <w:p w14:paraId="5D430223" w14:textId="3AFBD08D" w:rsidR="008B2270" w:rsidRPr="008B2270" w:rsidRDefault="00000000" w:rsidP="008C1A8B">
      <w:pPr>
        <w:spacing w:after="120"/>
        <w:ind w:left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</w:rPr>
          <w:id w:val="401418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27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B2270" w:rsidRPr="008B2270">
        <w:rPr>
          <w:rFonts w:ascii="Roboto" w:hAnsi="Roboto"/>
          <w:sz w:val="18"/>
          <w:szCs w:val="18"/>
        </w:rPr>
        <w:t>Projeto de instalações eletromecânicas, incluindo as de transporte de pessoas e ou mercadorias;</w:t>
      </w:r>
    </w:p>
    <w:p w14:paraId="6EB5F05F" w14:textId="7547394F" w:rsidR="008B2270" w:rsidRPr="008B2270" w:rsidRDefault="00000000" w:rsidP="008C1A8B">
      <w:pPr>
        <w:spacing w:after="120"/>
        <w:ind w:left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</w:rPr>
          <w:id w:val="-874849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27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B2270" w:rsidRPr="008B2270">
        <w:rPr>
          <w:rFonts w:ascii="Roboto" w:hAnsi="Roboto"/>
          <w:sz w:val="18"/>
          <w:szCs w:val="18"/>
        </w:rPr>
        <w:t>Projeto de segurança contra incêndios em edifícios;</w:t>
      </w:r>
    </w:p>
    <w:p w14:paraId="54D36FC9" w14:textId="122255D3" w:rsidR="008B2270" w:rsidRPr="008B2270" w:rsidRDefault="00000000" w:rsidP="008C1A8B">
      <w:pPr>
        <w:spacing w:after="120"/>
        <w:ind w:left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</w:rPr>
          <w:id w:val="-1947068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27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B2270" w:rsidRPr="008B2270">
        <w:rPr>
          <w:rFonts w:ascii="Roboto" w:hAnsi="Roboto"/>
          <w:sz w:val="18"/>
          <w:szCs w:val="18"/>
        </w:rPr>
        <w:t>Projeto de condicionamento acústico;</w:t>
      </w:r>
    </w:p>
    <w:p w14:paraId="4E7454D9" w14:textId="12BE0F95" w:rsidR="008B2270" w:rsidRPr="008B2270" w:rsidRDefault="00000000" w:rsidP="008C1A8B">
      <w:pPr>
        <w:spacing w:after="120"/>
        <w:ind w:left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</w:rPr>
          <w:id w:val="385066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27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B2270" w:rsidRPr="008B2270">
        <w:rPr>
          <w:rFonts w:ascii="Roboto" w:hAnsi="Roboto"/>
          <w:sz w:val="18"/>
          <w:szCs w:val="18"/>
        </w:rPr>
        <w:t>Projeto de instalações, equipamentos e sistemas de aquecimento, ventilação e ar condicionado (AVAC);</w:t>
      </w:r>
    </w:p>
    <w:p w14:paraId="5FE7F913" w14:textId="26B08F66" w:rsidR="008B2270" w:rsidRPr="008B2270" w:rsidRDefault="00000000" w:rsidP="008C1A8B">
      <w:pPr>
        <w:spacing w:after="120"/>
        <w:ind w:left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</w:rPr>
          <w:id w:val="-2025082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27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B2270" w:rsidRPr="008B2270">
        <w:rPr>
          <w:rFonts w:ascii="Roboto" w:hAnsi="Roboto"/>
          <w:sz w:val="18"/>
          <w:szCs w:val="18"/>
        </w:rPr>
        <w:t>Projeto de sistemas de gestão técnica centralizada;</w:t>
      </w:r>
    </w:p>
    <w:p w14:paraId="614B2B7C" w14:textId="2F3FA114" w:rsidR="008B2270" w:rsidRDefault="00000000" w:rsidP="008C1A8B">
      <w:pPr>
        <w:spacing w:after="120"/>
        <w:ind w:left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outros projetos não elencados."/>
          <w:tag w:val="Indicar outros projetos não elencados."/>
          <w:id w:val="-590002063"/>
          <w:placeholder>
            <w:docPart w:val="F1216594D0E543BD99A6E89AD7EAF88D"/>
          </w:placeholder>
          <w:showingPlcHdr/>
          <w:text/>
        </w:sdtPr>
        <w:sdtContent>
          <w:r w:rsidR="008B2270" w:rsidRPr="00B91642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</w:t>
          </w:r>
        </w:sdtContent>
      </w:sdt>
      <w:r w:rsidR="008B2270" w:rsidRPr="008B2270">
        <w:rPr>
          <w:rFonts w:ascii="Roboto" w:hAnsi="Roboto"/>
          <w:sz w:val="18"/>
          <w:szCs w:val="18"/>
        </w:rPr>
        <w:t xml:space="preserve"> (g).</w:t>
      </w:r>
    </w:p>
    <w:p w14:paraId="65080346" w14:textId="77777777" w:rsidR="008B2270" w:rsidRDefault="008B2270" w:rsidP="008B2270">
      <w:pPr>
        <w:spacing w:after="120"/>
        <w:ind w:firstLine="284"/>
        <w:rPr>
          <w:rFonts w:ascii="Roboto" w:hAnsi="Roboto"/>
          <w:sz w:val="18"/>
          <w:szCs w:val="18"/>
        </w:rPr>
      </w:pPr>
    </w:p>
    <w:p w14:paraId="29D4B3F6" w14:textId="77777777" w:rsidR="00CA275A" w:rsidRDefault="00CA275A" w:rsidP="008B2270">
      <w:pPr>
        <w:spacing w:after="120"/>
        <w:ind w:firstLine="284"/>
        <w:rPr>
          <w:rFonts w:ascii="Roboto" w:hAnsi="Roboto"/>
          <w:sz w:val="18"/>
          <w:szCs w:val="18"/>
        </w:rPr>
      </w:pPr>
    </w:p>
    <w:p w14:paraId="4645992A" w14:textId="77777777" w:rsidR="00CA275A" w:rsidRPr="008B2270" w:rsidRDefault="00CA275A" w:rsidP="008B2270">
      <w:pPr>
        <w:spacing w:after="120"/>
        <w:ind w:firstLine="284"/>
        <w:rPr>
          <w:rFonts w:ascii="Roboto" w:hAnsi="Roboto"/>
          <w:sz w:val="18"/>
          <w:szCs w:val="18"/>
        </w:rPr>
      </w:pPr>
    </w:p>
    <w:p w14:paraId="1BD02F3B" w14:textId="77777777" w:rsidR="008B2270" w:rsidRDefault="008B2270" w:rsidP="008B2270">
      <w:pPr>
        <w:spacing w:after="120"/>
        <w:ind w:firstLine="284"/>
        <w:rPr>
          <w:rFonts w:ascii="Roboto" w:hAnsi="Roboto"/>
          <w:sz w:val="18"/>
          <w:szCs w:val="18"/>
        </w:rPr>
      </w:pPr>
      <w:r w:rsidRPr="008B2270">
        <w:rPr>
          <w:rFonts w:ascii="Roboto" w:hAnsi="Roboto"/>
          <w:sz w:val="18"/>
          <w:szCs w:val="18"/>
        </w:rPr>
        <w:t>Mais se declara que foram efetuados os ensaios e obtidos os certificados previstos na legislação aplicável.</w:t>
      </w:r>
    </w:p>
    <w:p w14:paraId="54CE694A" w14:textId="77777777" w:rsidR="008B2270" w:rsidRPr="008B2270" w:rsidRDefault="008B2270" w:rsidP="008C1A8B">
      <w:pPr>
        <w:spacing w:after="120"/>
        <w:ind w:firstLine="284"/>
        <w:jc w:val="center"/>
        <w:rPr>
          <w:rFonts w:ascii="Roboto" w:hAnsi="Roboto"/>
          <w:sz w:val="18"/>
          <w:szCs w:val="18"/>
        </w:rPr>
      </w:pPr>
    </w:p>
    <w:p w14:paraId="1CB0B597" w14:textId="41C3C815" w:rsidR="008B2270" w:rsidRPr="008B2270" w:rsidRDefault="00000000" w:rsidP="008C1A8B">
      <w:pPr>
        <w:spacing w:after="120"/>
        <w:ind w:firstLine="284"/>
        <w:jc w:val="center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Data"/>
          <w:tag w:val="Data"/>
          <w:id w:val="-914008296"/>
          <w:placeholder>
            <w:docPart w:val="1A1C98D2BDBA417B85C69F0F1D03B9CB"/>
          </w:placeholder>
          <w:showingPlcHdr/>
          <w:text/>
        </w:sdtPr>
        <w:sdtContent>
          <w:r w:rsidR="008B2270" w:rsidRPr="00672AE2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</w:t>
          </w:r>
        </w:sdtContent>
      </w:sdt>
      <w:r w:rsidR="008B2270" w:rsidRPr="008B2270">
        <w:rPr>
          <w:rFonts w:ascii="Roboto" w:hAnsi="Roboto"/>
          <w:sz w:val="18"/>
          <w:szCs w:val="18"/>
        </w:rPr>
        <w:t xml:space="preserve"> (data).</w:t>
      </w:r>
    </w:p>
    <w:p w14:paraId="42331C73" w14:textId="532311E3" w:rsidR="008B2270" w:rsidRDefault="008B2270" w:rsidP="008C1A8B">
      <w:pPr>
        <w:spacing w:after="120"/>
        <w:ind w:firstLine="284"/>
        <w:jc w:val="center"/>
        <w:rPr>
          <w:rFonts w:ascii="Roboto" w:hAnsi="Roboto"/>
          <w:sz w:val="18"/>
          <w:szCs w:val="18"/>
        </w:rPr>
      </w:pPr>
      <w:r w:rsidRPr="00932161">
        <w:rPr>
          <w:rFonts w:ascii="Roboto" w:hAnsi="Roboto"/>
          <w:sz w:val="18"/>
          <w:szCs w:val="18"/>
        </w:rPr>
        <w:t>(assinatura</w:t>
      </w:r>
      <w:r>
        <w:rPr>
          <w:rFonts w:ascii="Roboto" w:hAnsi="Roboto"/>
          <w:sz w:val="18"/>
          <w:szCs w:val="18"/>
        </w:rPr>
        <w:t xml:space="preserve"> digital qualificada</w:t>
      </w:r>
      <w:r w:rsidRPr="00932161">
        <w:rPr>
          <w:rFonts w:ascii="Roboto" w:hAnsi="Roboto"/>
          <w:sz w:val="18"/>
          <w:szCs w:val="18"/>
        </w:rPr>
        <w:t>)</w:t>
      </w:r>
      <w:r w:rsidRPr="008B2270">
        <w:rPr>
          <w:rFonts w:ascii="Roboto" w:hAnsi="Roboto"/>
          <w:sz w:val="18"/>
          <w:szCs w:val="18"/>
        </w:rPr>
        <w:t xml:space="preserve"> (h)</w:t>
      </w:r>
    </w:p>
    <w:p w14:paraId="4A37E0C8" w14:textId="77777777" w:rsidR="008B2270" w:rsidRDefault="008B2270" w:rsidP="008B2270">
      <w:pPr>
        <w:spacing w:after="120"/>
        <w:ind w:firstLine="284"/>
        <w:rPr>
          <w:rFonts w:ascii="Roboto" w:hAnsi="Roboto"/>
          <w:sz w:val="18"/>
          <w:szCs w:val="18"/>
        </w:rPr>
      </w:pPr>
    </w:p>
    <w:p w14:paraId="7C41167C" w14:textId="77777777" w:rsidR="008B2270" w:rsidRPr="008B2270" w:rsidRDefault="008B2270" w:rsidP="008B2270">
      <w:pPr>
        <w:spacing w:after="120"/>
        <w:ind w:firstLine="284"/>
        <w:rPr>
          <w:rFonts w:ascii="Roboto" w:hAnsi="Roboto"/>
          <w:sz w:val="18"/>
          <w:szCs w:val="18"/>
        </w:rPr>
      </w:pPr>
    </w:p>
    <w:p w14:paraId="3DD74344" w14:textId="44CCA91A" w:rsidR="008B2270" w:rsidRPr="008B2270" w:rsidRDefault="00000000" w:rsidP="008B2270">
      <w:pPr>
        <w:spacing w:after="120"/>
        <w:ind w:firstLine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Código de verificação das competências profissionais"/>
          <w:tag w:val="Código de verificação das competências profissionais"/>
          <w:id w:val="1259251541"/>
          <w:placeholder>
            <w:docPart w:val="6AEC2103FF09409BBDACD25BB943E845"/>
          </w:placeholder>
          <w:showingPlcHdr/>
          <w:text/>
        </w:sdtPr>
        <w:sdtContent>
          <w:r w:rsidR="008B2270"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</w:t>
          </w:r>
          <w:r w:rsidR="008B2270">
            <w:rPr>
              <w:rStyle w:val="TextodoMarcadordePosio"/>
              <w:shd w:val="clear" w:color="auto" w:fill="F2F2F2" w:themeFill="background1" w:themeFillShade="F2"/>
            </w:rPr>
            <w:t xml:space="preserve">              </w:t>
          </w:r>
          <w:r w:rsidR="008B2270"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     </w:t>
          </w:r>
        </w:sdtContent>
      </w:sdt>
      <w:r w:rsidR="008B2270" w:rsidRPr="008B2270">
        <w:rPr>
          <w:rFonts w:ascii="Roboto" w:hAnsi="Roboto"/>
          <w:sz w:val="18"/>
          <w:szCs w:val="18"/>
        </w:rPr>
        <w:t xml:space="preserve"> </w:t>
      </w:r>
      <w:r w:rsidR="008B2270">
        <w:rPr>
          <w:rFonts w:ascii="Roboto" w:hAnsi="Roboto"/>
          <w:sz w:val="18"/>
          <w:szCs w:val="18"/>
        </w:rPr>
        <w:t xml:space="preserve"> </w:t>
      </w:r>
      <w:r w:rsidR="008B2270" w:rsidRPr="008B2270">
        <w:rPr>
          <w:rFonts w:ascii="Roboto" w:hAnsi="Roboto"/>
          <w:sz w:val="18"/>
          <w:szCs w:val="18"/>
        </w:rPr>
        <w:t>(i) Código de verificação das competências profissionais.</w:t>
      </w:r>
    </w:p>
    <w:p w14:paraId="063C593B" w14:textId="77777777" w:rsidR="008B2270" w:rsidRPr="008B2270" w:rsidRDefault="008B2270" w:rsidP="008B2270">
      <w:pPr>
        <w:spacing w:after="120"/>
        <w:ind w:firstLine="284"/>
        <w:rPr>
          <w:rFonts w:ascii="Roboto" w:hAnsi="Roboto"/>
          <w:sz w:val="18"/>
          <w:szCs w:val="18"/>
        </w:rPr>
      </w:pPr>
    </w:p>
    <w:p w14:paraId="5437D186" w14:textId="77777777" w:rsidR="008B2270" w:rsidRPr="008B2270" w:rsidRDefault="008B2270" w:rsidP="008B2270">
      <w:pPr>
        <w:spacing w:after="120"/>
        <w:ind w:firstLine="284"/>
        <w:jc w:val="center"/>
        <w:rPr>
          <w:rFonts w:ascii="Roboto" w:hAnsi="Roboto"/>
          <w:b/>
          <w:bCs/>
          <w:sz w:val="18"/>
          <w:szCs w:val="18"/>
        </w:rPr>
      </w:pPr>
      <w:r w:rsidRPr="008B2270">
        <w:rPr>
          <w:rFonts w:ascii="Roboto" w:hAnsi="Roboto"/>
          <w:b/>
          <w:bCs/>
          <w:sz w:val="18"/>
          <w:szCs w:val="18"/>
        </w:rPr>
        <w:t>Instruções de preenchimento</w:t>
      </w:r>
    </w:p>
    <w:p w14:paraId="7C6DD825" w14:textId="77777777" w:rsidR="008B2270" w:rsidRPr="008B2270" w:rsidRDefault="008B2270" w:rsidP="008C1A8B">
      <w:pPr>
        <w:spacing w:after="120"/>
        <w:ind w:left="284"/>
        <w:rPr>
          <w:rFonts w:ascii="Roboto" w:hAnsi="Roboto"/>
          <w:sz w:val="14"/>
          <w:szCs w:val="14"/>
        </w:rPr>
      </w:pPr>
      <w:r w:rsidRPr="008B2270">
        <w:rPr>
          <w:rFonts w:ascii="Roboto" w:hAnsi="Roboto"/>
          <w:sz w:val="14"/>
          <w:szCs w:val="14"/>
        </w:rPr>
        <w:t>(a) Indicar o nome.</w:t>
      </w:r>
    </w:p>
    <w:p w14:paraId="1D09F4CF" w14:textId="77777777" w:rsidR="008B2270" w:rsidRPr="008B2270" w:rsidRDefault="008B2270" w:rsidP="008C1A8B">
      <w:pPr>
        <w:spacing w:after="120"/>
        <w:ind w:left="284"/>
        <w:rPr>
          <w:rFonts w:ascii="Roboto" w:hAnsi="Roboto"/>
          <w:sz w:val="14"/>
          <w:szCs w:val="14"/>
        </w:rPr>
      </w:pPr>
      <w:r w:rsidRPr="008B2270">
        <w:rPr>
          <w:rFonts w:ascii="Roboto" w:hAnsi="Roboto"/>
          <w:sz w:val="14"/>
          <w:szCs w:val="14"/>
        </w:rPr>
        <w:t>(b) Indicar associação pública de natureza profissional, quando for o caso.</w:t>
      </w:r>
    </w:p>
    <w:p w14:paraId="22017C4C" w14:textId="77777777" w:rsidR="008B2270" w:rsidRPr="008B2270" w:rsidRDefault="008B2270" w:rsidP="008C1A8B">
      <w:pPr>
        <w:spacing w:after="120"/>
        <w:ind w:left="284"/>
        <w:rPr>
          <w:rFonts w:ascii="Roboto" w:hAnsi="Roboto"/>
          <w:sz w:val="14"/>
          <w:szCs w:val="14"/>
        </w:rPr>
      </w:pPr>
      <w:r w:rsidRPr="008B2270">
        <w:rPr>
          <w:rFonts w:ascii="Roboto" w:hAnsi="Roboto"/>
          <w:sz w:val="14"/>
          <w:szCs w:val="14"/>
        </w:rPr>
        <w:t>(c) Indicar habilitação profissional.</w:t>
      </w:r>
    </w:p>
    <w:p w14:paraId="2E0A33F2" w14:textId="77777777" w:rsidR="008B2270" w:rsidRPr="008B2270" w:rsidRDefault="008B2270" w:rsidP="008C1A8B">
      <w:pPr>
        <w:spacing w:after="120"/>
        <w:ind w:left="284"/>
        <w:rPr>
          <w:rFonts w:ascii="Roboto" w:hAnsi="Roboto"/>
          <w:sz w:val="14"/>
          <w:szCs w:val="14"/>
        </w:rPr>
      </w:pPr>
      <w:r w:rsidRPr="008B2270">
        <w:rPr>
          <w:rFonts w:ascii="Roboto" w:hAnsi="Roboto"/>
          <w:sz w:val="14"/>
          <w:szCs w:val="14"/>
        </w:rPr>
        <w:t>(d) Identificar a localização do edifício ou fração (rua, número de polícia e freguesia).</w:t>
      </w:r>
    </w:p>
    <w:p w14:paraId="58779791" w14:textId="77777777" w:rsidR="008B2270" w:rsidRPr="008B2270" w:rsidRDefault="008B2270" w:rsidP="008C1A8B">
      <w:pPr>
        <w:spacing w:after="120"/>
        <w:ind w:left="284"/>
        <w:rPr>
          <w:rFonts w:ascii="Roboto" w:hAnsi="Roboto"/>
          <w:sz w:val="14"/>
          <w:szCs w:val="14"/>
        </w:rPr>
      </w:pPr>
      <w:r w:rsidRPr="008B2270">
        <w:rPr>
          <w:rFonts w:ascii="Roboto" w:hAnsi="Roboto"/>
          <w:sz w:val="14"/>
          <w:szCs w:val="14"/>
        </w:rPr>
        <w:t>(e) Identificar o titular do edifício ou fração.</w:t>
      </w:r>
    </w:p>
    <w:p w14:paraId="7EFE688B" w14:textId="77777777" w:rsidR="008B2270" w:rsidRPr="008B2270" w:rsidRDefault="008B2270" w:rsidP="008C1A8B">
      <w:pPr>
        <w:spacing w:after="120"/>
        <w:ind w:left="284"/>
        <w:rPr>
          <w:rFonts w:ascii="Roboto" w:hAnsi="Roboto"/>
          <w:sz w:val="14"/>
          <w:szCs w:val="14"/>
        </w:rPr>
      </w:pPr>
      <w:r w:rsidRPr="008B2270">
        <w:rPr>
          <w:rFonts w:ascii="Roboto" w:hAnsi="Roboto"/>
          <w:sz w:val="14"/>
          <w:szCs w:val="14"/>
        </w:rPr>
        <w:t>(f) Assinalar com «X» as especialidades aplicáveis.</w:t>
      </w:r>
    </w:p>
    <w:p w14:paraId="00FD98A8" w14:textId="77777777" w:rsidR="008B2270" w:rsidRPr="008B2270" w:rsidRDefault="008B2270" w:rsidP="008C1A8B">
      <w:pPr>
        <w:spacing w:after="120"/>
        <w:ind w:left="284"/>
        <w:rPr>
          <w:rFonts w:ascii="Roboto" w:hAnsi="Roboto"/>
          <w:sz w:val="14"/>
          <w:szCs w:val="14"/>
        </w:rPr>
      </w:pPr>
      <w:r w:rsidRPr="008B2270">
        <w:rPr>
          <w:rFonts w:ascii="Roboto" w:hAnsi="Roboto"/>
          <w:sz w:val="14"/>
          <w:szCs w:val="14"/>
        </w:rPr>
        <w:t>(g) Indicar outros projetos não elencados.</w:t>
      </w:r>
    </w:p>
    <w:p w14:paraId="1BD617C3" w14:textId="77777777" w:rsidR="008B2270" w:rsidRPr="008B2270" w:rsidRDefault="008B2270" w:rsidP="008C1A8B">
      <w:pPr>
        <w:spacing w:after="120"/>
        <w:ind w:left="284"/>
        <w:rPr>
          <w:rFonts w:ascii="Roboto" w:hAnsi="Roboto"/>
          <w:sz w:val="14"/>
          <w:szCs w:val="14"/>
        </w:rPr>
      </w:pPr>
      <w:r w:rsidRPr="008B2270">
        <w:rPr>
          <w:rFonts w:ascii="Roboto" w:hAnsi="Roboto"/>
          <w:sz w:val="14"/>
          <w:szCs w:val="14"/>
        </w:rPr>
        <w:t>(h) Assinatura digital qualificada.</w:t>
      </w:r>
    </w:p>
    <w:p w14:paraId="0DC6754B" w14:textId="5C2F0329" w:rsidR="0082767C" w:rsidRPr="008B2270" w:rsidRDefault="008B2270" w:rsidP="008C1A8B">
      <w:pPr>
        <w:spacing w:after="120"/>
        <w:ind w:left="284"/>
        <w:rPr>
          <w:rFonts w:ascii="Roboto" w:hAnsi="Roboto"/>
          <w:sz w:val="14"/>
          <w:szCs w:val="14"/>
        </w:rPr>
      </w:pPr>
      <w:r w:rsidRPr="008B2270">
        <w:rPr>
          <w:rFonts w:ascii="Roboto" w:hAnsi="Roboto"/>
          <w:sz w:val="14"/>
          <w:szCs w:val="14"/>
        </w:rPr>
        <w:t>(i) Código de verificação das competências profissionais emitido por associação pública de natureza profissional, quando for o caso.</w:t>
      </w:r>
    </w:p>
    <w:sectPr w:rsidR="0082767C" w:rsidRPr="008B2270" w:rsidSect="00E66BB9">
      <w:headerReference w:type="default" r:id="rId11"/>
      <w:footerReference w:type="default" r:id="rId12"/>
      <w:pgSz w:w="11906" w:h="16838"/>
      <w:pgMar w:top="1417" w:right="1701" w:bottom="1417" w:left="1701" w:header="3" w:footer="2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0B812" w14:textId="77777777" w:rsidR="00E66BB9" w:rsidRDefault="00E66BB9">
      <w:pPr>
        <w:spacing w:before="0" w:line="240" w:lineRule="auto"/>
      </w:pPr>
      <w:r>
        <w:separator/>
      </w:r>
    </w:p>
  </w:endnote>
  <w:endnote w:type="continuationSeparator" w:id="0">
    <w:p w14:paraId="094EBA3D" w14:textId="77777777" w:rsidR="00E66BB9" w:rsidRDefault="00E66BB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72FE" w14:textId="19881B31" w:rsidR="00166774" w:rsidRDefault="00000000" w:rsidP="00940253">
    <w:pPr>
      <w:pStyle w:val="Rodap"/>
      <w:tabs>
        <w:tab w:val="left" w:pos="3160"/>
      </w:tabs>
      <w:jc w:val="right"/>
      <w:rPr>
        <w:rFonts w:ascii="Roboto" w:hAnsi="Roboto"/>
        <w:color w:val="auto"/>
        <w:sz w:val="12"/>
        <w:szCs w:val="12"/>
        <w:lang w:val="pt-PT"/>
      </w:rPr>
    </w:pPr>
    <w:sdt>
      <w:sdtPr>
        <w:rPr>
          <w:rFonts w:ascii="Roboto" w:hAnsi="Roboto"/>
          <w:color w:val="auto"/>
          <w:sz w:val="12"/>
          <w:szCs w:val="12"/>
          <w:lang w:val="pt-PT"/>
        </w:rPr>
        <w:id w:val="1620030925"/>
        <w:placeholder>
          <w:docPart w:val="DefaultPlaceholder_-1854013440"/>
        </w:placeholder>
        <w15:appearance w15:val="hidden"/>
      </w:sdtPr>
      <w:sdtContent>
        <w:r w:rsidR="00166774">
          <w:rPr>
            <w:noProof/>
          </w:rPr>
          <w:drawing>
            <wp:anchor distT="0" distB="0" distL="114300" distR="114300" simplePos="0" relativeHeight="251658240" behindDoc="1" locked="0" layoutInCell="1" allowOverlap="1" wp14:anchorId="3C80F9D1" wp14:editId="25EBF882">
              <wp:simplePos x="0" y="0"/>
              <wp:positionH relativeFrom="page">
                <wp:align>left</wp:align>
              </wp:positionH>
              <wp:positionV relativeFrom="paragraph">
                <wp:posOffset>-381635</wp:posOffset>
              </wp:positionV>
              <wp:extent cx="4318000" cy="957580"/>
              <wp:effectExtent l="0" t="0" r="6350" b="0"/>
              <wp:wrapNone/>
              <wp:docPr id="15" name="Imagem 15" descr="Uma imagem com texto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m 5" descr="Uma imagem com texto&#10;&#10;Descrição gerada automaticamente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1364" t="7187" r="44646" b="7518"/>
                      <a:stretch/>
                    </pic:blipFill>
                    <pic:spPr bwMode="auto">
                      <a:xfrm>
                        <a:off x="0" y="0"/>
                        <a:ext cx="4318000" cy="9575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940253" w:rsidRPr="00940253">
      <w:rPr>
        <w:rFonts w:ascii="Roboto" w:hAnsi="Roboto"/>
        <w:color w:val="auto"/>
        <w:sz w:val="12"/>
        <w:szCs w:val="12"/>
        <w:lang w:val="pt-PT"/>
      </w:rPr>
      <w:t>Conforme portaria 71-A/2024</w:t>
    </w:r>
  </w:p>
  <w:sdt>
    <w:sdtPr>
      <w:rPr>
        <w:rFonts w:ascii="Roboto" w:hAnsi="Roboto"/>
        <w:color w:val="auto"/>
        <w:sz w:val="12"/>
        <w:szCs w:val="12"/>
        <w:lang w:val="pt-PT"/>
      </w:rPr>
      <w:id w:val="-1409691616"/>
      <w:lock w:val="sdtLocked"/>
      <w:placeholder>
        <w:docPart w:val="DefaultPlaceholder_-1854013440"/>
      </w:placeholder>
      <w15:appearance w15:val="hidden"/>
    </w:sdtPr>
    <w:sdtContent>
      <w:p w14:paraId="09276AED" w14:textId="787D125A" w:rsidR="00166774" w:rsidRPr="00166774" w:rsidRDefault="00166774" w:rsidP="00166774">
        <w:pPr>
          <w:pStyle w:val="Rodap"/>
          <w:tabs>
            <w:tab w:val="left" w:pos="3160"/>
          </w:tabs>
          <w:jc w:val="right"/>
          <w:rPr>
            <w:rFonts w:ascii="Roboto" w:hAnsi="Roboto"/>
            <w:sz w:val="12"/>
            <w:szCs w:val="12"/>
          </w:rPr>
        </w:pPr>
        <w:r>
          <w:rPr>
            <w:rFonts w:ascii="Roboto" w:hAnsi="Roboto"/>
            <w:color w:val="auto"/>
            <w:sz w:val="12"/>
            <w:szCs w:val="12"/>
            <w:lang w:val="pt-PT"/>
          </w:rPr>
          <w:t xml:space="preserve">Modelo: </w:t>
        </w:r>
        <w:r w:rsidR="00940253" w:rsidRPr="00940253">
          <w:rPr>
            <w:rFonts w:ascii="Roboto" w:hAnsi="Roboto"/>
            <w:color w:val="auto"/>
            <w:sz w:val="12"/>
            <w:szCs w:val="12"/>
            <w:lang w:val="pt-PT"/>
          </w:rPr>
          <w:t>Imp-UR-45-01</w:t>
        </w:r>
        <w:r>
          <w:rPr>
            <w:rFonts w:ascii="Roboto" w:hAnsi="Roboto"/>
            <w:color w:val="auto"/>
            <w:sz w:val="12"/>
            <w:szCs w:val="12"/>
            <w:lang w:val="pt-P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E5076" w14:textId="77777777" w:rsidR="00E66BB9" w:rsidRDefault="00E66BB9">
      <w:pPr>
        <w:spacing w:before="0" w:line="240" w:lineRule="auto"/>
      </w:pPr>
      <w:r>
        <w:separator/>
      </w:r>
    </w:p>
  </w:footnote>
  <w:footnote w:type="continuationSeparator" w:id="0">
    <w:p w14:paraId="05E70B80" w14:textId="77777777" w:rsidR="00E66BB9" w:rsidRDefault="00E66BB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47A6" w14:textId="25153BFE" w:rsidR="002D60B9" w:rsidRPr="00326247" w:rsidRDefault="00326247" w:rsidP="00326247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AB4B8D" wp14:editId="7246D7A3">
          <wp:simplePos x="0" y="0"/>
          <wp:positionH relativeFrom="page">
            <wp:align>right</wp:align>
          </wp:positionH>
          <wp:positionV relativeFrom="paragraph">
            <wp:posOffset>-719</wp:posOffset>
          </wp:positionV>
          <wp:extent cx="7489190" cy="956945"/>
          <wp:effectExtent l="0" t="0" r="0" b="0"/>
          <wp:wrapTight wrapText="bothSides">
            <wp:wrapPolygon edited="0">
              <wp:start x="4835" y="7310"/>
              <wp:lineTo x="4176" y="8170"/>
              <wp:lineTo x="4066" y="9030"/>
              <wp:lineTo x="4066" y="15050"/>
              <wp:lineTo x="3352" y="15910"/>
              <wp:lineTo x="2912" y="16770"/>
              <wp:lineTo x="2912" y="18060"/>
              <wp:lineTo x="18626" y="18060"/>
              <wp:lineTo x="18461" y="14620"/>
              <wp:lineTo x="7967" y="8600"/>
              <wp:lineTo x="7143" y="7310"/>
              <wp:lineTo x="4835" y="7310"/>
            </wp:wrapPolygon>
          </wp:wrapTight>
          <wp:docPr id="207887297" name="Gráfico 207887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850584" name="Gráfico 3548505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9190" cy="95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720"/>
      </w:pPr>
      <w:rPr>
        <w:rFonts w:ascii="Verdana" w:hAnsi="Verdana" w:cs="Verdana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77"/>
        </w:tabs>
        <w:ind w:left="1077" w:hanging="720"/>
      </w:pPr>
      <w:rPr>
        <w:rFonts w:ascii="Verdana" w:hAnsi="Verdana" w:cs="Verdana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437"/>
        </w:tabs>
        <w:ind w:left="1077" w:hanging="720"/>
      </w:pPr>
      <w:rPr>
        <w:rFonts w:ascii="Verdana" w:hAnsi="Verdana" w:cs="Verdana"/>
        <w:b/>
        <w:bCs/>
        <w:i w:val="0"/>
        <w:iCs w:val="0"/>
        <w:color w:val="000000"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1"/>
      <w:numFmt w:val="decimal"/>
      <w:pStyle w:val="Ttulo3"/>
      <w:lvlText w:val="%1"/>
      <w:lvlJc w:val="left"/>
      <w:pPr>
        <w:tabs>
          <w:tab w:val="num" w:pos="1854"/>
        </w:tabs>
        <w:ind w:left="1854" w:hanging="720"/>
      </w:pPr>
      <w:rPr>
        <w:rFonts w:ascii="Verdana" w:hAnsi="Verdana" w:cs="Verdana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20"/>
      </w:pPr>
      <w:rPr>
        <w:rFonts w:ascii="Century Gothic" w:hAnsi="Century Gothic" w:cs="Century Gothic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720"/>
      </w:pPr>
    </w:lvl>
    <w:lvl w:ilvl="4">
      <w:start w:val="1"/>
      <w:numFmt w:val="decimal"/>
      <w:lvlText w:val="%1.%2.%3.%4.%5"/>
      <w:lvlJc w:val="left"/>
      <w:pPr>
        <w:tabs>
          <w:tab w:val="num" w:pos="2214"/>
        </w:tabs>
        <w:ind w:left="2214" w:hanging="1080"/>
      </w:p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2214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257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934"/>
        </w:tabs>
        <w:ind w:left="2934" w:hanging="1800"/>
      </w:p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/>
        <w:bCs/>
        <w:i w:val="0"/>
        <w:iCs w:val="0"/>
        <w:sz w:val="20"/>
        <w:szCs w:val="20"/>
      </w:r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4B037EBF"/>
    <w:multiLevelType w:val="hybridMultilevel"/>
    <w:tmpl w:val="50A2C8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7690F"/>
    <w:multiLevelType w:val="multilevel"/>
    <w:tmpl w:val="7B9A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302765"/>
    <w:multiLevelType w:val="multilevel"/>
    <w:tmpl w:val="21DE9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 w16cid:durableId="1631865628">
    <w:abstractNumId w:val="0"/>
  </w:num>
  <w:num w:numId="2" w16cid:durableId="76640575">
    <w:abstractNumId w:val="1"/>
  </w:num>
  <w:num w:numId="3" w16cid:durableId="1628314460">
    <w:abstractNumId w:val="2"/>
  </w:num>
  <w:num w:numId="4" w16cid:durableId="401683741">
    <w:abstractNumId w:val="3"/>
  </w:num>
  <w:num w:numId="5" w16cid:durableId="660038590">
    <w:abstractNumId w:val="4"/>
  </w:num>
  <w:num w:numId="6" w16cid:durableId="1651638336">
    <w:abstractNumId w:val="5"/>
  </w:num>
  <w:num w:numId="7" w16cid:durableId="945388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pof1gCHSQaUsIXVuuvrtt1XdLNuQUZOcl/18IpGITf4LGJi/idGBCRTuPHT/g1Wh/1DT3ewNlS2xriaq240UBg==" w:salt="4UhBgJ/hlNiEVjnFFvh6zw==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AC"/>
    <w:rsid w:val="000172FA"/>
    <w:rsid w:val="000244BC"/>
    <w:rsid w:val="00024930"/>
    <w:rsid w:val="00037AAA"/>
    <w:rsid w:val="00046446"/>
    <w:rsid w:val="0006126E"/>
    <w:rsid w:val="00064945"/>
    <w:rsid w:val="0007154C"/>
    <w:rsid w:val="0007752D"/>
    <w:rsid w:val="00083760"/>
    <w:rsid w:val="000879AD"/>
    <w:rsid w:val="000977A3"/>
    <w:rsid w:val="000C6854"/>
    <w:rsid w:val="000E5E6B"/>
    <w:rsid w:val="000F26BB"/>
    <w:rsid w:val="00123AD2"/>
    <w:rsid w:val="00166774"/>
    <w:rsid w:val="001872E8"/>
    <w:rsid w:val="00197AE1"/>
    <w:rsid w:val="001D7593"/>
    <w:rsid w:val="001E24A0"/>
    <w:rsid w:val="00213E38"/>
    <w:rsid w:val="00244291"/>
    <w:rsid w:val="0025089D"/>
    <w:rsid w:val="002512A3"/>
    <w:rsid w:val="0025242D"/>
    <w:rsid w:val="00290D1B"/>
    <w:rsid w:val="002B562E"/>
    <w:rsid w:val="002D60B9"/>
    <w:rsid w:val="002E03A7"/>
    <w:rsid w:val="002E6AB2"/>
    <w:rsid w:val="002F2560"/>
    <w:rsid w:val="002F6091"/>
    <w:rsid w:val="00310F19"/>
    <w:rsid w:val="00320826"/>
    <w:rsid w:val="00325C66"/>
    <w:rsid w:val="00326247"/>
    <w:rsid w:val="00344EEE"/>
    <w:rsid w:val="00355DF2"/>
    <w:rsid w:val="00366170"/>
    <w:rsid w:val="00366796"/>
    <w:rsid w:val="00382B78"/>
    <w:rsid w:val="00394E7B"/>
    <w:rsid w:val="003B05A1"/>
    <w:rsid w:val="00405F32"/>
    <w:rsid w:val="00407A20"/>
    <w:rsid w:val="00412C93"/>
    <w:rsid w:val="004131D7"/>
    <w:rsid w:val="00426F33"/>
    <w:rsid w:val="0044048B"/>
    <w:rsid w:val="00442F8C"/>
    <w:rsid w:val="00447828"/>
    <w:rsid w:val="00451095"/>
    <w:rsid w:val="004523F2"/>
    <w:rsid w:val="004606B2"/>
    <w:rsid w:val="004714AC"/>
    <w:rsid w:val="0047470F"/>
    <w:rsid w:val="0048607A"/>
    <w:rsid w:val="004A1A7D"/>
    <w:rsid w:val="004C7942"/>
    <w:rsid w:val="00522A15"/>
    <w:rsid w:val="005306E4"/>
    <w:rsid w:val="00536E2D"/>
    <w:rsid w:val="005421D0"/>
    <w:rsid w:val="00583932"/>
    <w:rsid w:val="00587064"/>
    <w:rsid w:val="005925C7"/>
    <w:rsid w:val="00595859"/>
    <w:rsid w:val="005B797A"/>
    <w:rsid w:val="005C490F"/>
    <w:rsid w:val="00605025"/>
    <w:rsid w:val="0060682E"/>
    <w:rsid w:val="00626152"/>
    <w:rsid w:val="006350AB"/>
    <w:rsid w:val="00641DDF"/>
    <w:rsid w:val="00655832"/>
    <w:rsid w:val="00664925"/>
    <w:rsid w:val="006650D3"/>
    <w:rsid w:val="006723AE"/>
    <w:rsid w:val="006A3382"/>
    <w:rsid w:val="006D137B"/>
    <w:rsid w:val="006D5AA7"/>
    <w:rsid w:val="006D66FE"/>
    <w:rsid w:val="006E0F52"/>
    <w:rsid w:val="006E4986"/>
    <w:rsid w:val="00702F5E"/>
    <w:rsid w:val="00703083"/>
    <w:rsid w:val="00707129"/>
    <w:rsid w:val="00714870"/>
    <w:rsid w:val="00725BBB"/>
    <w:rsid w:val="00742476"/>
    <w:rsid w:val="007566CC"/>
    <w:rsid w:val="00760D78"/>
    <w:rsid w:val="00790192"/>
    <w:rsid w:val="007A285F"/>
    <w:rsid w:val="007D05DF"/>
    <w:rsid w:val="007E0F72"/>
    <w:rsid w:val="007F7D72"/>
    <w:rsid w:val="0082767C"/>
    <w:rsid w:val="008423A4"/>
    <w:rsid w:val="00844549"/>
    <w:rsid w:val="008500BF"/>
    <w:rsid w:val="0086180D"/>
    <w:rsid w:val="00861DE7"/>
    <w:rsid w:val="0087004A"/>
    <w:rsid w:val="00875DC2"/>
    <w:rsid w:val="0089453D"/>
    <w:rsid w:val="00894AB6"/>
    <w:rsid w:val="008B2270"/>
    <w:rsid w:val="008C1A8B"/>
    <w:rsid w:val="008C1C0A"/>
    <w:rsid w:val="008C5ACE"/>
    <w:rsid w:val="008F4EB3"/>
    <w:rsid w:val="00912DA1"/>
    <w:rsid w:val="00923C7A"/>
    <w:rsid w:val="00932161"/>
    <w:rsid w:val="00940253"/>
    <w:rsid w:val="009607CD"/>
    <w:rsid w:val="00976803"/>
    <w:rsid w:val="00983153"/>
    <w:rsid w:val="009C3FD2"/>
    <w:rsid w:val="009E422A"/>
    <w:rsid w:val="00A01AEF"/>
    <w:rsid w:val="00A31B8D"/>
    <w:rsid w:val="00A3476C"/>
    <w:rsid w:val="00A358F3"/>
    <w:rsid w:val="00A639E8"/>
    <w:rsid w:val="00A74728"/>
    <w:rsid w:val="00A776B8"/>
    <w:rsid w:val="00A8106D"/>
    <w:rsid w:val="00A811F1"/>
    <w:rsid w:val="00A87BEF"/>
    <w:rsid w:val="00AD0708"/>
    <w:rsid w:val="00AE703B"/>
    <w:rsid w:val="00AE756D"/>
    <w:rsid w:val="00AF2E89"/>
    <w:rsid w:val="00AF786A"/>
    <w:rsid w:val="00B0280C"/>
    <w:rsid w:val="00B329A0"/>
    <w:rsid w:val="00B333A2"/>
    <w:rsid w:val="00B41A5F"/>
    <w:rsid w:val="00B57881"/>
    <w:rsid w:val="00B618D5"/>
    <w:rsid w:val="00B82D56"/>
    <w:rsid w:val="00BA0B1B"/>
    <w:rsid w:val="00BD1D11"/>
    <w:rsid w:val="00BE759C"/>
    <w:rsid w:val="00C071A4"/>
    <w:rsid w:val="00C077DA"/>
    <w:rsid w:val="00C17BE7"/>
    <w:rsid w:val="00C37906"/>
    <w:rsid w:val="00C40F54"/>
    <w:rsid w:val="00C6527E"/>
    <w:rsid w:val="00C72411"/>
    <w:rsid w:val="00C93BAD"/>
    <w:rsid w:val="00C972FA"/>
    <w:rsid w:val="00CA275A"/>
    <w:rsid w:val="00CA6139"/>
    <w:rsid w:val="00CE23FF"/>
    <w:rsid w:val="00CE6FB3"/>
    <w:rsid w:val="00D23872"/>
    <w:rsid w:val="00D31C3F"/>
    <w:rsid w:val="00D55021"/>
    <w:rsid w:val="00D62872"/>
    <w:rsid w:val="00DB161B"/>
    <w:rsid w:val="00DB2151"/>
    <w:rsid w:val="00DC4700"/>
    <w:rsid w:val="00DD2E3F"/>
    <w:rsid w:val="00DF0A7A"/>
    <w:rsid w:val="00E16323"/>
    <w:rsid w:val="00E37573"/>
    <w:rsid w:val="00E400B1"/>
    <w:rsid w:val="00E43FAF"/>
    <w:rsid w:val="00E6042E"/>
    <w:rsid w:val="00E66BB9"/>
    <w:rsid w:val="00E82E45"/>
    <w:rsid w:val="00E84FAC"/>
    <w:rsid w:val="00E8606F"/>
    <w:rsid w:val="00E86911"/>
    <w:rsid w:val="00E87A8F"/>
    <w:rsid w:val="00E9456D"/>
    <w:rsid w:val="00EA789E"/>
    <w:rsid w:val="00EB22AF"/>
    <w:rsid w:val="00EC6AEF"/>
    <w:rsid w:val="00ED57D0"/>
    <w:rsid w:val="00F045A0"/>
    <w:rsid w:val="00F2623A"/>
    <w:rsid w:val="00F372A6"/>
    <w:rsid w:val="00F513FF"/>
    <w:rsid w:val="00F705D5"/>
    <w:rsid w:val="00F81CF2"/>
    <w:rsid w:val="00FA1319"/>
    <w:rsid w:val="00FC3B47"/>
    <w:rsid w:val="00F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110D3F"/>
  <w15:docId w15:val="{D09D5234-4A73-4504-B8C9-8EDB56C8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4A0"/>
    <w:pPr>
      <w:suppressAutoHyphens/>
      <w:spacing w:before="120" w:line="312" w:lineRule="auto"/>
      <w:jc w:val="both"/>
    </w:pPr>
    <w:rPr>
      <w:rFonts w:ascii="Verdana" w:hAnsi="Verdana" w:cs="Verdana"/>
      <w:color w:val="000000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spacing w:before="240"/>
      <w:ind w:left="357" w:hanging="357"/>
      <w:outlineLvl w:val="0"/>
    </w:pPr>
    <w:rPr>
      <w:rFonts w:ascii="Cambria" w:hAnsi="Cambria" w:cs="Times New Roman"/>
      <w:b/>
      <w:bCs/>
      <w:kern w:val="1"/>
      <w:sz w:val="32"/>
      <w:szCs w:val="32"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numId w:val="2"/>
      </w:numPr>
      <w:spacing w:before="240"/>
      <w:ind w:left="1622" w:hanging="902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arter"/>
    <w:qFormat/>
    <w:pPr>
      <w:keepNext/>
      <w:numPr>
        <w:ilvl w:val="3"/>
        <w:numId w:val="1"/>
      </w:numPr>
      <w:ind w:left="2336" w:hanging="1077"/>
      <w:outlineLvl w:val="3"/>
    </w:pPr>
    <w:rPr>
      <w:rFonts w:ascii="Calibri" w:hAnsi="Calibri" w:cs="Times New Roman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b/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Verdana" w:hAnsi="Verdana" w:cs="Verdana"/>
      <w:b/>
      <w:bCs/>
      <w:i w:val="0"/>
      <w:iCs w:val="0"/>
      <w:color w:val="000000"/>
      <w:sz w:val="20"/>
      <w:szCs w:val="20"/>
    </w:rPr>
  </w:style>
  <w:style w:type="character" w:customStyle="1" w:styleId="WW8Num14z1">
    <w:name w:val="WW8Num14z1"/>
    <w:rPr>
      <w:rFonts w:ascii="Verdana" w:hAnsi="Verdana" w:cs="Verdana"/>
      <w:b/>
      <w:bCs/>
      <w:i w:val="0"/>
      <w:iCs w:val="0"/>
      <w:sz w:val="20"/>
      <w:szCs w:val="20"/>
    </w:rPr>
  </w:style>
  <w:style w:type="character" w:customStyle="1" w:styleId="WW8Num14z2">
    <w:name w:val="WW8Num14z2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Verdana" w:hAnsi="Verdana" w:cs="Verdana"/>
      <w:b/>
      <w:bCs/>
      <w:i w:val="0"/>
      <w:iCs w:val="0"/>
      <w:color w:val="000000"/>
      <w:sz w:val="20"/>
      <w:szCs w:val="20"/>
    </w:rPr>
  </w:style>
  <w:style w:type="character" w:customStyle="1" w:styleId="WW8Num16z1">
    <w:name w:val="WW8Num16z1"/>
    <w:rPr>
      <w:rFonts w:ascii="Century Gothic" w:hAnsi="Century Gothic" w:cs="Century Gothic"/>
      <w:b/>
      <w:bCs/>
      <w:i w:val="0"/>
      <w:iCs w:val="0"/>
      <w:sz w:val="24"/>
      <w:szCs w:val="24"/>
    </w:rPr>
  </w:style>
  <w:style w:type="character" w:customStyle="1" w:styleId="WW8Num16z2">
    <w:name w:val="WW8Num16z2"/>
  </w:style>
  <w:style w:type="character" w:customStyle="1" w:styleId="WW8Num17z0">
    <w:name w:val="WW8Num17z0"/>
    <w:rPr>
      <w:rFonts w:ascii="Verdana" w:hAnsi="Verdana" w:cs="Verdana"/>
      <w:b/>
      <w:bCs/>
      <w:i w:val="0"/>
      <w:i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b/>
      <w:bCs/>
      <w:i w:val="0"/>
      <w:iCs w:val="0"/>
      <w:sz w:val="20"/>
      <w:szCs w:val="2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Tipodeletrapredefinidodopargrafo1">
    <w:name w:val="Tipo de letra predefinido do parágrafo1"/>
  </w:style>
  <w:style w:type="character" w:customStyle="1" w:styleId="Ttulo1Carcter">
    <w:name w:val="Título 1 Carácter"/>
    <w:rPr>
      <w:rFonts w:ascii="Cambria" w:hAnsi="Cambria" w:cs="Cambria"/>
      <w:b/>
      <w:bCs/>
      <w:color w:val="000000"/>
      <w:kern w:val="1"/>
      <w:sz w:val="32"/>
      <w:szCs w:val="32"/>
    </w:rPr>
  </w:style>
  <w:style w:type="character" w:customStyle="1" w:styleId="Ttulo2Carcter">
    <w:name w:val="Título 2 Carácter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Ttulo3Carcter">
    <w:name w:val="Título 3 Carácter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Ttulo4Carcter">
    <w:name w:val="Título 4 Carácter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CabealhoCarcter">
    <w:name w:val="Cabeçalho Carácter"/>
  </w:style>
  <w:style w:type="character" w:customStyle="1" w:styleId="CorpodetextoCarcter">
    <w:name w:val="Corpo de texto Carácter"/>
    <w:rPr>
      <w:rFonts w:ascii="Verdana" w:hAnsi="Verdana" w:cs="Verdana"/>
      <w:color w:val="000000"/>
      <w:sz w:val="20"/>
      <w:szCs w:val="20"/>
    </w:rPr>
  </w:style>
  <w:style w:type="character" w:customStyle="1" w:styleId="RodapCarcter">
    <w:name w:val="Rodapé Carácter"/>
    <w:rPr>
      <w:rFonts w:ascii="Verdana" w:hAnsi="Verdana" w:cs="Verdana"/>
      <w:color w:val="000000"/>
    </w:rPr>
  </w:style>
  <w:style w:type="character" w:styleId="Nmerodepgina">
    <w:name w:val="page number"/>
    <w:basedOn w:val="Tipodeletrapredefinidodopargrafo1"/>
  </w:style>
  <w:style w:type="character" w:customStyle="1" w:styleId="TextodenotaderodapCarcter">
    <w:name w:val="Texto de nota de rodapé Carácter"/>
    <w:rPr>
      <w:rFonts w:ascii="Verdana" w:hAnsi="Verdana" w:cs="Verdana"/>
      <w:color w:val="000000"/>
    </w:rPr>
  </w:style>
  <w:style w:type="character" w:customStyle="1" w:styleId="Caracteresdanotaderodap">
    <w:name w:val="Caracteres da nota de rodapé"/>
    <w:rPr>
      <w:vertAlign w:val="superscript"/>
    </w:rPr>
  </w:style>
  <w:style w:type="character" w:styleId="Hiperligao">
    <w:name w:val="Hyperlink"/>
    <w:rPr>
      <w:color w:val="0000FF"/>
      <w:u w:val="single"/>
    </w:rPr>
  </w:style>
  <w:style w:type="character" w:customStyle="1" w:styleId="TextodebaloCarcter">
    <w:name w:val="Texto de balão Carácter"/>
    <w:rPr>
      <w:color w:val="000000"/>
      <w:sz w:val="2"/>
      <w:szCs w:val="2"/>
    </w:rPr>
  </w:style>
  <w:style w:type="character" w:styleId="TextodoMarcadordePosio">
    <w:name w:val="Placeholder Text"/>
    <w:uiPriority w:val="99"/>
    <w:rPr>
      <w:color w:val="808080"/>
    </w:rPr>
  </w:style>
  <w:style w:type="character" w:customStyle="1" w:styleId="Avanodecorpodetexto3Carcter">
    <w:name w:val="Avanço de corpo de texto 3 Carácter"/>
    <w:rPr>
      <w:sz w:val="16"/>
      <w:szCs w:val="16"/>
    </w:rPr>
  </w:style>
  <w:style w:type="character" w:customStyle="1" w:styleId="Ttulo5Carcter">
    <w:name w:val="Título 5 Carácter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AvanodecorpodetextoCarcter">
    <w:name w:val="Avanço de corpo de texto Carácter"/>
    <w:rPr>
      <w:rFonts w:ascii="Verdana" w:hAnsi="Verdana" w:cs="Verdana"/>
      <w:color w:val="000000"/>
    </w:rPr>
  </w:style>
  <w:style w:type="character" w:customStyle="1" w:styleId="Avanodecorpodetexto2Carcter">
    <w:name w:val="Avanço de corpo de texto 2 Carácter"/>
    <w:rPr>
      <w:rFonts w:ascii="Verdana" w:hAnsi="Verdana" w:cs="Verdana"/>
      <w:color w:val="000000"/>
    </w:rPr>
  </w:style>
  <w:style w:type="character" w:customStyle="1" w:styleId="Ttulo6Carcter">
    <w:name w:val="Título 6 Carácter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styleId="Hiperligaovisitada">
    <w:name w:val="FollowedHyperlink"/>
    <w:rPr>
      <w:color w:val="800080"/>
      <w:u w:val="single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arcter">
    <w:name w:val="Texto de comentário Carácter"/>
    <w:rPr>
      <w:rFonts w:ascii="Verdana" w:hAnsi="Verdana" w:cs="Verdana"/>
      <w:color w:val="000000"/>
    </w:rPr>
  </w:style>
  <w:style w:type="character" w:customStyle="1" w:styleId="AssuntodecomentrioCarcter">
    <w:name w:val="Assunto de comentário Carácter"/>
    <w:rPr>
      <w:rFonts w:ascii="Verdana" w:hAnsi="Verdana" w:cs="Verdana"/>
      <w:b/>
      <w:bCs/>
      <w:color w:val="000000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line="360" w:lineRule="auto"/>
    </w:pPr>
    <w:rPr>
      <w:rFonts w:cs="Times New Roman"/>
      <w:lang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qFormat/>
    <w:pPr>
      <w:ind w:left="-142"/>
    </w:pPr>
    <w:rPr>
      <w:b/>
      <w:bCs/>
      <w:smallCap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jc w:val="left"/>
    </w:pPr>
    <w:rPr>
      <w:rFonts w:ascii="Times New Roman" w:hAnsi="Times New Roman" w:cs="Times New Roman"/>
      <w:lang w:val="x-none"/>
    </w:rPr>
  </w:style>
  <w:style w:type="paragraph" w:styleId="Rodap">
    <w:name w:val="footer"/>
    <w:basedOn w:val="Normal"/>
    <w:link w:val="RodapCarter"/>
    <w:rPr>
      <w:rFonts w:cs="Times New Roman"/>
      <w:lang w:val="x-none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rPr>
      <w:rFonts w:cs="Times New Roman"/>
      <w:lang w:val="x-none"/>
    </w:rPr>
  </w:style>
  <w:style w:type="paragraph" w:styleId="ndice2">
    <w:name w:val="toc 2"/>
    <w:basedOn w:val="Normal"/>
    <w:next w:val="Normal"/>
    <w:pPr>
      <w:ind w:left="220"/>
    </w:pPr>
  </w:style>
  <w:style w:type="paragraph" w:styleId="ndice1">
    <w:name w:val="toc 1"/>
    <w:basedOn w:val="Normal"/>
    <w:next w:val="Normal"/>
  </w:style>
  <w:style w:type="paragraph" w:styleId="ndice3">
    <w:name w:val="toc 3"/>
    <w:basedOn w:val="Normal"/>
    <w:next w:val="Normal"/>
    <w:pPr>
      <w:ind w:left="440"/>
    </w:pPr>
  </w:style>
  <w:style w:type="paragraph" w:styleId="ndice4">
    <w:name w:val="toc 4"/>
    <w:basedOn w:val="Normal"/>
    <w:next w:val="Normal"/>
    <w:pPr>
      <w:ind w:left="660"/>
    </w:pPr>
  </w:style>
  <w:style w:type="paragraph" w:styleId="ndice5">
    <w:name w:val="toc 5"/>
    <w:basedOn w:val="Normal"/>
    <w:next w:val="Normal"/>
    <w:pPr>
      <w:ind w:left="880"/>
    </w:pPr>
  </w:style>
  <w:style w:type="paragraph" w:styleId="ndice6">
    <w:name w:val="toc 6"/>
    <w:basedOn w:val="Normal"/>
    <w:next w:val="Normal"/>
    <w:pPr>
      <w:ind w:left="1100"/>
    </w:pPr>
  </w:style>
  <w:style w:type="paragraph" w:styleId="ndice7">
    <w:name w:val="toc 7"/>
    <w:basedOn w:val="Normal"/>
    <w:next w:val="Normal"/>
    <w:pPr>
      <w:ind w:left="1320"/>
    </w:pPr>
  </w:style>
  <w:style w:type="paragraph" w:styleId="ndice8">
    <w:name w:val="toc 8"/>
    <w:basedOn w:val="Normal"/>
    <w:next w:val="Normal"/>
    <w:pPr>
      <w:ind w:left="1540"/>
    </w:pPr>
  </w:style>
  <w:style w:type="paragraph" w:styleId="ndice9">
    <w:name w:val="toc 9"/>
    <w:basedOn w:val="Normal"/>
    <w:next w:val="Normal"/>
    <w:pPr>
      <w:ind w:left="1760"/>
    </w:pPr>
  </w:style>
  <w:style w:type="paragraph" w:styleId="Textodebalo">
    <w:name w:val="Balloon Text"/>
    <w:basedOn w:val="Normal"/>
    <w:rPr>
      <w:rFonts w:ascii="Times New Roman" w:hAnsi="Times New Roman" w:cs="Times New Roman"/>
      <w:sz w:val="2"/>
      <w:szCs w:val="2"/>
      <w:lang w:val="x-non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  <w:jc w:val="left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pPr>
      <w:spacing w:before="280" w:after="280" w:line="240" w:lineRule="auto"/>
      <w:jc w:val="left"/>
    </w:pPr>
    <w:rPr>
      <w:rFonts w:cs="Times New Roman"/>
      <w:sz w:val="24"/>
      <w:szCs w:val="24"/>
    </w:rPr>
  </w:style>
  <w:style w:type="paragraph" w:customStyle="1" w:styleId="textoitem">
    <w:name w:val="texto_item"/>
    <w:basedOn w:val="Normal"/>
    <w:pPr>
      <w:spacing w:before="280" w:after="280" w:line="300" w:lineRule="atLeast"/>
    </w:pPr>
    <w:rPr>
      <w:sz w:val="18"/>
      <w:szCs w:val="18"/>
    </w:rPr>
  </w:style>
  <w:style w:type="paragraph" w:customStyle="1" w:styleId="parentitem">
    <w:name w:val="parent_item"/>
    <w:basedOn w:val="Normal"/>
    <w:pPr>
      <w:spacing w:before="280" w:after="280" w:line="240" w:lineRule="auto"/>
      <w:jc w:val="center"/>
    </w:pPr>
    <w:rPr>
      <w:b/>
      <w:bCs/>
      <w:sz w:val="18"/>
      <w:szCs w:val="18"/>
    </w:rPr>
  </w:style>
  <w:style w:type="paragraph" w:customStyle="1" w:styleId="Avanodecorpodetexto31">
    <w:name w:val="Avanço de corpo de texto 31"/>
    <w:basedOn w:val="Normal"/>
    <w:pPr>
      <w:spacing w:before="0" w:after="120" w:line="240" w:lineRule="auto"/>
      <w:ind w:left="283"/>
      <w:jc w:val="left"/>
    </w:pPr>
    <w:rPr>
      <w:rFonts w:ascii="Times New Roman" w:hAnsi="Times New Roman" w:cs="Times New Roman"/>
      <w:sz w:val="16"/>
      <w:szCs w:val="16"/>
      <w:lang w:val="x-none"/>
    </w:rPr>
  </w:style>
  <w:style w:type="paragraph" w:styleId="Avanodecorpodetexto">
    <w:name w:val="Body Text Indent"/>
    <w:basedOn w:val="Normal"/>
    <w:pPr>
      <w:spacing w:after="120"/>
      <w:ind w:left="283"/>
    </w:pPr>
    <w:rPr>
      <w:rFonts w:cs="Times New Roman"/>
      <w:lang w:val="x-none"/>
    </w:rPr>
  </w:style>
  <w:style w:type="paragraph" w:customStyle="1" w:styleId="Avanodecorpodetexto21">
    <w:name w:val="Avanço de corpo de texto 21"/>
    <w:basedOn w:val="Normal"/>
    <w:pPr>
      <w:spacing w:after="120" w:line="480" w:lineRule="auto"/>
      <w:ind w:left="283"/>
    </w:pPr>
    <w:rPr>
      <w:rFonts w:cs="Times New Roman"/>
      <w:lang w:val="x-none"/>
    </w:rPr>
  </w:style>
  <w:style w:type="paragraph" w:customStyle="1" w:styleId="Textodebloco1">
    <w:name w:val="Texto de bloco1"/>
    <w:basedOn w:val="Normal"/>
    <w:pPr>
      <w:spacing w:before="0" w:line="240" w:lineRule="auto"/>
      <w:ind w:left="1134" w:right="567" w:firstLine="1276"/>
      <w:textAlignment w:val="baseline"/>
    </w:pPr>
    <w:rPr>
      <w:rFonts w:ascii="Times New Roman" w:hAnsi="Times New Roman" w:cs="Times New Roman"/>
      <w:sz w:val="22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styleId="Assuntodecomentrio">
    <w:name w:val="annotation subject"/>
    <w:basedOn w:val="Textodecomentrio1"/>
    <w:next w:val="Textodecomentrio1"/>
    <w:rPr>
      <w:b/>
      <w:bCs/>
    </w:r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character" w:customStyle="1" w:styleId="Ttulo4Carter">
    <w:name w:val="Título 4 Caráter"/>
    <w:basedOn w:val="Tipodeletrapredefinidodopargrafo"/>
    <w:link w:val="Ttulo4"/>
    <w:rsid w:val="00E16323"/>
    <w:rPr>
      <w:rFonts w:ascii="Calibri" w:hAnsi="Calibri"/>
      <w:b/>
      <w:bCs/>
      <w:color w:val="000000"/>
      <w:sz w:val="28"/>
      <w:szCs w:val="28"/>
      <w:lang w:val="x-none" w:eastAsia="zh-CN"/>
    </w:rPr>
  </w:style>
  <w:style w:type="table" w:styleId="TabelacomGrelha">
    <w:name w:val="Table Grid"/>
    <w:basedOn w:val="Tabelanormal"/>
    <w:uiPriority w:val="99"/>
    <w:rsid w:val="00E16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aodeInternet">
    <w:name w:val="Ligação de Internet"/>
    <w:rsid w:val="007A285F"/>
    <w:rPr>
      <w:color w:val="000080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Pr>
      <w:color w:val="605E5C"/>
      <w:shd w:val="clear" w:color="auto" w:fill="E1DFDD"/>
    </w:rPr>
  </w:style>
  <w:style w:type="character" w:customStyle="1" w:styleId="RodapCarter">
    <w:name w:val="Rodapé Caráter"/>
    <w:basedOn w:val="Tipodeletrapredefinidodopargrafo"/>
    <w:link w:val="Rodap"/>
    <w:rsid w:val="00C6527E"/>
    <w:rPr>
      <w:rFonts w:ascii="Verdana" w:hAnsi="Verdana"/>
      <w:color w:val="000000"/>
      <w:lang w:val="x-none" w:eastAsia="zh-CN"/>
    </w:rPr>
  </w:style>
  <w:style w:type="paragraph" w:styleId="Textosimples">
    <w:name w:val="Plain Text"/>
    <w:basedOn w:val="Normal"/>
    <w:link w:val="TextosimplesCarter"/>
    <w:uiPriority w:val="99"/>
    <w:rsid w:val="00C93BAD"/>
    <w:pPr>
      <w:suppressAutoHyphens w:val="0"/>
      <w:spacing w:before="0" w:line="240" w:lineRule="auto"/>
      <w:jc w:val="left"/>
    </w:pPr>
    <w:rPr>
      <w:rFonts w:ascii="Courier New" w:hAnsi="Courier New" w:cs="Courier New"/>
      <w:color w:val="auto"/>
      <w:lang w:eastAsia="pt-PT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C93BAD"/>
    <w:rPr>
      <w:rFonts w:ascii="Courier New" w:hAnsi="Courier New" w:cs="Courier New"/>
    </w:rPr>
  </w:style>
  <w:style w:type="paragraph" w:customStyle="1" w:styleId="paragraph">
    <w:name w:val="paragraph"/>
    <w:basedOn w:val="Normal"/>
    <w:rsid w:val="00C077DA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z w:val="24"/>
      <w:szCs w:val="24"/>
      <w:lang w:eastAsia="pt-PT"/>
    </w:rPr>
  </w:style>
  <w:style w:type="character" w:customStyle="1" w:styleId="normaltextrun">
    <w:name w:val="normaltextrun"/>
    <w:basedOn w:val="Tipodeletrapredefinidodopargrafo"/>
    <w:rsid w:val="00C077DA"/>
  </w:style>
  <w:style w:type="character" w:customStyle="1" w:styleId="spellingerror">
    <w:name w:val="spellingerror"/>
    <w:basedOn w:val="Tipodeletrapredefinidodopargrafo"/>
    <w:rsid w:val="00C077DA"/>
  </w:style>
  <w:style w:type="character" w:customStyle="1" w:styleId="eop">
    <w:name w:val="eop"/>
    <w:basedOn w:val="Tipodeletrapredefinidodopargrafo"/>
    <w:rsid w:val="00C077DA"/>
  </w:style>
  <w:style w:type="character" w:customStyle="1" w:styleId="Indicaronome">
    <w:name w:val="Indicar o nome"/>
    <w:basedOn w:val="Tipodeletrapredefinidodopargrafo"/>
    <w:uiPriority w:val="1"/>
    <w:rsid w:val="00CE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drigues\Desktop\Modelos%20ACS\OF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5D4007-DD59-4F1E-AF2F-112A5A9B4395}"/>
      </w:docPartPr>
      <w:docPartBody>
        <w:p w:rsidR="00412252" w:rsidRDefault="00EF2EEE">
          <w:r w:rsidRPr="00BE090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8CF327A24D84485AC0C72067811F6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421B52-0F49-479F-B453-0BB9F090E432}"/>
      </w:docPartPr>
      <w:docPartBody>
        <w:p w:rsidR="00D24299" w:rsidRDefault="00137500" w:rsidP="00137500">
          <w:pPr>
            <w:pStyle w:val="D8CF327A24D84485AC0C72067811F68B"/>
          </w:pPr>
          <w:r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   </w:t>
          </w:r>
        </w:p>
      </w:docPartBody>
    </w:docPart>
    <w:docPart>
      <w:docPartPr>
        <w:name w:val="121BC926CCCA4ACE9D48361BF85860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9CCAA1-40D6-471D-BE4C-BA6E22B463AE}"/>
      </w:docPartPr>
      <w:docPartBody>
        <w:p w:rsidR="00D24299" w:rsidRDefault="00137500" w:rsidP="00137500">
          <w:pPr>
            <w:pStyle w:val="121BC926CCCA4ACE9D48361BF8586082"/>
          </w:pPr>
          <w:r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</w:t>
          </w:r>
          <w:r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</w:t>
          </w:r>
          <w:r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</w:t>
          </w:r>
        </w:p>
      </w:docPartBody>
    </w:docPart>
    <w:docPart>
      <w:docPartPr>
        <w:name w:val="FAE3EFDB95404875AA6E3147EADD3B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51A464-E940-422F-8EB7-8CB765DC27CD}"/>
      </w:docPartPr>
      <w:docPartBody>
        <w:p w:rsidR="00D24299" w:rsidRDefault="00137500" w:rsidP="00137500">
          <w:pPr>
            <w:pStyle w:val="FAE3EFDB95404875AA6E3147EADD3BB7"/>
          </w:pP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</w:t>
          </w:r>
        </w:p>
      </w:docPartBody>
    </w:docPart>
    <w:docPart>
      <w:docPartPr>
        <w:name w:val="B6A3C10EDC5344BAB42B835F0791A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61DC3F-FE74-4927-A61A-B888ED7D92D4}"/>
      </w:docPartPr>
      <w:docPartBody>
        <w:p w:rsidR="00D24299" w:rsidRDefault="00137500" w:rsidP="00137500">
          <w:pPr>
            <w:pStyle w:val="B6A3C10EDC5344BAB42B835F0791AE27"/>
          </w:pP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</w:t>
          </w:r>
        </w:p>
      </w:docPartBody>
    </w:docPart>
    <w:docPart>
      <w:docPartPr>
        <w:name w:val="BCBEC4D671574CB191AE33A70B6926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66C46D-7083-4E3F-A662-007D30AC71D9}"/>
      </w:docPartPr>
      <w:docPartBody>
        <w:p w:rsidR="00D24299" w:rsidRDefault="00137500" w:rsidP="00137500">
          <w:pPr>
            <w:pStyle w:val="BCBEC4D671574CB191AE33A70B692606"/>
          </w:pPr>
          <w:r>
            <w:rPr>
              <w:rStyle w:val="TextodoMarcadordePosio"/>
              <w:shd w:val="clear" w:color="auto" w:fill="F2F2F2" w:themeFill="background1" w:themeFillShade="F2"/>
            </w:rPr>
            <w:t xml:space="preserve">       </w:t>
          </w: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</w:t>
          </w:r>
        </w:p>
      </w:docPartBody>
    </w:docPart>
    <w:docPart>
      <w:docPartPr>
        <w:name w:val="CE4D7087F4B345D3AB197B2AC3BF9B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A8A65F-63A2-477D-93B8-B8B835B1E462}"/>
      </w:docPartPr>
      <w:docPartBody>
        <w:p w:rsidR="00D24299" w:rsidRDefault="00137500" w:rsidP="00137500">
          <w:pPr>
            <w:pStyle w:val="CE4D7087F4B345D3AB197B2AC3BF9B53"/>
          </w:pPr>
          <w:r w:rsidRPr="0034679A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</w:t>
          </w:r>
        </w:p>
      </w:docPartBody>
    </w:docPart>
    <w:docPart>
      <w:docPartPr>
        <w:name w:val="5E367E05F87C4DAC9D7FD3E879419A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6E9807-C2BC-430D-972C-538C80DFB121}"/>
      </w:docPartPr>
      <w:docPartBody>
        <w:p w:rsidR="00D24299" w:rsidRDefault="00137500" w:rsidP="00137500">
          <w:pPr>
            <w:pStyle w:val="5E367E05F87C4DAC9D7FD3E879419A18"/>
          </w:pP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                </w:t>
          </w:r>
        </w:p>
      </w:docPartBody>
    </w:docPart>
    <w:docPart>
      <w:docPartPr>
        <w:name w:val="BCB1CCCB3C034A83BBE633B0D9725B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3C3998-9D0E-4842-A8CD-0367E4E69ADF}"/>
      </w:docPartPr>
      <w:docPartBody>
        <w:p w:rsidR="00D24299" w:rsidRDefault="00137500" w:rsidP="00137500">
          <w:pPr>
            <w:pStyle w:val="BCB1CCCB3C034A83BBE633B0D9725B04"/>
          </w:pPr>
          <w:r w:rsidRPr="0034679A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</w:t>
          </w:r>
          <w:r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</w:t>
          </w:r>
          <w:r w:rsidRPr="0034679A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</w:t>
          </w:r>
        </w:p>
      </w:docPartBody>
    </w:docPart>
    <w:docPart>
      <w:docPartPr>
        <w:name w:val="F1216594D0E543BD99A6E89AD7EAF8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4B821C-7776-452A-B3B3-6538CA52A960}"/>
      </w:docPartPr>
      <w:docPartBody>
        <w:p w:rsidR="00D24299" w:rsidRDefault="00137500" w:rsidP="00137500">
          <w:pPr>
            <w:pStyle w:val="F1216594D0E543BD99A6E89AD7EAF88D"/>
          </w:pPr>
          <w:r w:rsidRPr="00B91642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</w:t>
          </w:r>
        </w:p>
      </w:docPartBody>
    </w:docPart>
    <w:docPart>
      <w:docPartPr>
        <w:name w:val="1A1C98D2BDBA417B85C69F0F1D03B9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3767AF-E275-45D6-B5D3-5F628026434B}"/>
      </w:docPartPr>
      <w:docPartBody>
        <w:p w:rsidR="00D24299" w:rsidRDefault="00137500" w:rsidP="00137500">
          <w:pPr>
            <w:pStyle w:val="1A1C98D2BDBA417B85C69F0F1D03B9CB"/>
          </w:pPr>
          <w:r w:rsidRPr="00672AE2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</w:t>
          </w:r>
        </w:p>
      </w:docPartBody>
    </w:docPart>
    <w:docPart>
      <w:docPartPr>
        <w:name w:val="6AEC2103FF09409BBDACD25BB943E8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89B368-2333-4D98-873D-D3B7EF511507}"/>
      </w:docPartPr>
      <w:docPartBody>
        <w:p w:rsidR="00D24299" w:rsidRDefault="00137500" w:rsidP="00137500">
          <w:pPr>
            <w:pStyle w:val="6AEC2103FF09409BBDACD25BB943E845"/>
          </w:pPr>
          <w:r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</w:t>
          </w:r>
          <w:r>
            <w:rPr>
              <w:rStyle w:val="TextodoMarcadordePosio"/>
              <w:shd w:val="clear" w:color="auto" w:fill="F2F2F2" w:themeFill="background1" w:themeFillShade="F2"/>
            </w:rPr>
            <w:t xml:space="preserve">              </w:t>
          </w:r>
          <w:r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71"/>
    <w:rsid w:val="000C22C7"/>
    <w:rsid w:val="00137500"/>
    <w:rsid w:val="00255C1C"/>
    <w:rsid w:val="002D6212"/>
    <w:rsid w:val="003A2D11"/>
    <w:rsid w:val="00412252"/>
    <w:rsid w:val="00420D9D"/>
    <w:rsid w:val="0067058F"/>
    <w:rsid w:val="007D52F3"/>
    <w:rsid w:val="008A2E31"/>
    <w:rsid w:val="009A7219"/>
    <w:rsid w:val="00A1397F"/>
    <w:rsid w:val="00B01711"/>
    <w:rsid w:val="00BA4953"/>
    <w:rsid w:val="00D24299"/>
    <w:rsid w:val="00DA7771"/>
    <w:rsid w:val="00DB5AD1"/>
    <w:rsid w:val="00EF2EEE"/>
    <w:rsid w:val="00FA3011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uiPriority w:val="99"/>
    <w:rsid w:val="00137500"/>
    <w:rPr>
      <w:color w:val="808080"/>
    </w:rPr>
  </w:style>
  <w:style w:type="paragraph" w:customStyle="1" w:styleId="D8CF327A24D84485AC0C72067811F68B">
    <w:name w:val="D8CF327A24D84485AC0C72067811F68B"/>
    <w:rsid w:val="00137500"/>
    <w:pPr>
      <w:spacing w:line="278" w:lineRule="auto"/>
    </w:pPr>
    <w:rPr>
      <w:kern w:val="2"/>
      <w:sz w:val="24"/>
      <w:szCs w:val="24"/>
      <w:lang w:val="pt-PT" w:eastAsia="pt-PT"/>
      <w14:ligatures w14:val="standardContextual"/>
    </w:rPr>
  </w:style>
  <w:style w:type="paragraph" w:customStyle="1" w:styleId="121BC926CCCA4ACE9D48361BF8586082">
    <w:name w:val="121BC926CCCA4ACE9D48361BF8586082"/>
    <w:rsid w:val="00137500"/>
    <w:pPr>
      <w:spacing w:line="278" w:lineRule="auto"/>
    </w:pPr>
    <w:rPr>
      <w:kern w:val="2"/>
      <w:sz w:val="24"/>
      <w:szCs w:val="24"/>
      <w:lang w:val="pt-PT" w:eastAsia="pt-PT"/>
      <w14:ligatures w14:val="standardContextual"/>
    </w:rPr>
  </w:style>
  <w:style w:type="paragraph" w:customStyle="1" w:styleId="FAE3EFDB95404875AA6E3147EADD3BB7">
    <w:name w:val="FAE3EFDB95404875AA6E3147EADD3BB7"/>
    <w:rsid w:val="00137500"/>
    <w:pPr>
      <w:spacing w:line="278" w:lineRule="auto"/>
    </w:pPr>
    <w:rPr>
      <w:kern w:val="2"/>
      <w:sz w:val="24"/>
      <w:szCs w:val="24"/>
      <w:lang w:val="pt-PT" w:eastAsia="pt-PT"/>
      <w14:ligatures w14:val="standardContextual"/>
    </w:rPr>
  </w:style>
  <w:style w:type="paragraph" w:customStyle="1" w:styleId="B6A3C10EDC5344BAB42B835F0791AE27">
    <w:name w:val="B6A3C10EDC5344BAB42B835F0791AE27"/>
    <w:rsid w:val="00137500"/>
    <w:pPr>
      <w:spacing w:line="278" w:lineRule="auto"/>
    </w:pPr>
    <w:rPr>
      <w:kern w:val="2"/>
      <w:sz w:val="24"/>
      <w:szCs w:val="24"/>
      <w:lang w:val="pt-PT" w:eastAsia="pt-PT"/>
      <w14:ligatures w14:val="standardContextual"/>
    </w:rPr>
  </w:style>
  <w:style w:type="paragraph" w:customStyle="1" w:styleId="BCBEC4D671574CB191AE33A70B692606">
    <w:name w:val="BCBEC4D671574CB191AE33A70B692606"/>
    <w:rsid w:val="00137500"/>
    <w:pPr>
      <w:spacing w:line="278" w:lineRule="auto"/>
    </w:pPr>
    <w:rPr>
      <w:kern w:val="2"/>
      <w:sz w:val="24"/>
      <w:szCs w:val="24"/>
      <w:lang w:val="pt-PT" w:eastAsia="pt-PT"/>
      <w14:ligatures w14:val="standardContextual"/>
    </w:rPr>
  </w:style>
  <w:style w:type="paragraph" w:customStyle="1" w:styleId="CE4D7087F4B345D3AB197B2AC3BF9B53">
    <w:name w:val="CE4D7087F4B345D3AB197B2AC3BF9B53"/>
    <w:rsid w:val="00137500"/>
    <w:pPr>
      <w:spacing w:line="278" w:lineRule="auto"/>
    </w:pPr>
    <w:rPr>
      <w:kern w:val="2"/>
      <w:sz w:val="24"/>
      <w:szCs w:val="24"/>
      <w:lang w:val="pt-PT" w:eastAsia="pt-PT"/>
      <w14:ligatures w14:val="standardContextual"/>
    </w:rPr>
  </w:style>
  <w:style w:type="paragraph" w:customStyle="1" w:styleId="5E367E05F87C4DAC9D7FD3E879419A18">
    <w:name w:val="5E367E05F87C4DAC9D7FD3E879419A18"/>
    <w:rsid w:val="00137500"/>
    <w:pPr>
      <w:spacing w:line="278" w:lineRule="auto"/>
    </w:pPr>
    <w:rPr>
      <w:kern w:val="2"/>
      <w:sz w:val="24"/>
      <w:szCs w:val="24"/>
      <w:lang w:val="pt-PT" w:eastAsia="pt-PT"/>
      <w14:ligatures w14:val="standardContextual"/>
    </w:rPr>
  </w:style>
  <w:style w:type="paragraph" w:customStyle="1" w:styleId="BCB1CCCB3C034A83BBE633B0D9725B04">
    <w:name w:val="BCB1CCCB3C034A83BBE633B0D9725B04"/>
    <w:rsid w:val="00137500"/>
    <w:pPr>
      <w:spacing w:line="278" w:lineRule="auto"/>
    </w:pPr>
    <w:rPr>
      <w:kern w:val="2"/>
      <w:sz w:val="24"/>
      <w:szCs w:val="24"/>
      <w:lang w:val="pt-PT" w:eastAsia="pt-PT"/>
      <w14:ligatures w14:val="standardContextual"/>
    </w:rPr>
  </w:style>
  <w:style w:type="paragraph" w:customStyle="1" w:styleId="F1216594D0E543BD99A6E89AD7EAF88D">
    <w:name w:val="F1216594D0E543BD99A6E89AD7EAF88D"/>
    <w:rsid w:val="00137500"/>
    <w:pPr>
      <w:spacing w:line="278" w:lineRule="auto"/>
    </w:pPr>
    <w:rPr>
      <w:kern w:val="2"/>
      <w:sz w:val="24"/>
      <w:szCs w:val="24"/>
      <w:lang w:val="pt-PT" w:eastAsia="pt-PT"/>
      <w14:ligatures w14:val="standardContextual"/>
    </w:rPr>
  </w:style>
  <w:style w:type="paragraph" w:customStyle="1" w:styleId="1A1C98D2BDBA417B85C69F0F1D03B9CB">
    <w:name w:val="1A1C98D2BDBA417B85C69F0F1D03B9CB"/>
    <w:rsid w:val="00137500"/>
    <w:pPr>
      <w:spacing w:line="278" w:lineRule="auto"/>
    </w:pPr>
    <w:rPr>
      <w:kern w:val="2"/>
      <w:sz w:val="24"/>
      <w:szCs w:val="24"/>
      <w:lang w:val="pt-PT" w:eastAsia="pt-PT"/>
      <w14:ligatures w14:val="standardContextual"/>
    </w:rPr>
  </w:style>
  <w:style w:type="paragraph" w:customStyle="1" w:styleId="6AEC2103FF09409BBDACD25BB943E845">
    <w:name w:val="6AEC2103FF09409BBDACD25BB943E845"/>
    <w:rsid w:val="00137500"/>
    <w:pPr>
      <w:spacing w:line="278" w:lineRule="auto"/>
    </w:pPr>
    <w:rPr>
      <w:kern w:val="2"/>
      <w:sz w:val="24"/>
      <w:szCs w:val="24"/>
      <w:lang w:val="pt-PT" w:eastAsia="pt-PT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E254F17F757C4ABA20EEFF643F1551" ma:contentTypeVersion="11" ma:contentTypeDescription="Criar um novo documento." ma:contentTypeScope="" ma:versionID="5cca79aa9e11483dd49ca926139f4720">
  <xsd:schema xmlns:xsd="http://www.w3.org/2001/XMLSchema" xmlns:xs="http://www.w3.org/2001/XMLSchema" xmlns:p="http://schemas.microsoft.com/office/2006/metadata/properties" xmlns:ns2="d2fac9b6-93fe-4192-b636-50eca65e96b0" xmlns:ns3="19b42d0a-79f3-43d4-a70b-a1597ac78345" targetNamespace="http://schemas.microsoft.com/office/2006/metadata/properties" ma:root="true" ma:fieldsID="9549a2d1232eb54c8f422fefee5682d0" ns2:_="" ns3:_="">
    <xsd:import namespace="d2fac9b6-93fe-4192-b636-50eca65e96b0"/>
    <xsd:import namespace="19b42d0a-79f3-43d4-a70b-a1597ac78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ac9b6-93fe-4192-b636-50eca65e9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m" ma:readOnly="false" ma:fieldId="{5cf76f15-5ced-4ddc-b409-7134ff3c332f}" ma:taxonomyMulti="true" ma:sspId="0814eb8a-4360-4cb6-9699-313e382b3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42d0a-79f3-43d4-a70b-a1597ac78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0d3826-b0ba-49ff-a534-1c05044a6ee1}" ma:internalName="TaxCatchAll" ma:showField="CatchAllData" ma:web="19b42d0a-79f3-43d4-a70b-a1597ac78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b42d0a-79f3-43d4-a70b-a1597ac78345" xsi:nil="true"/>
    <lcf76f155ced4ddcb4097134ff3c332f xmlns="d2fac9b6-93fe-4192-b636-50eca65e96b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EC373-701C-486E-A783-A62D229DE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ac9b6-93fe-4192-b636-50eca65e96b0"/>
    <ds:schemaRef ds:uri="19b42d0a-79f3-43d4-a70b-a1597ac78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CF2BFC-AC88-45B2-B668-E218CEEF8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A452A-BCE9-46F8-BC88-43DE645D49C4}">
  <ds:schemaRefs>
    <ds:schemaRef ds:uri="http://schemas.microsoft.com/office/2006/metadata/properties"/>
    <ds:schemaRef ds:uri="http://schemas.microsoft.com/office/infopath/2007/PartnerControls"/>
    <ds:schemaRef ds:uri="19b42d0a-79f3-43d4-a70b-a1597ac78345"/>
    <ds:schemaRef ds:uri="d2fac9b6-93fe-4192-b636-50eca65e96b0"/>
  </ds:schemaRefs>
</ds:datastoreItem>
</file>

<file path=customXml/itemProps4.xml><?xml version="1.0" encoding="utf-8"?>
<ds:datastoreItem xmlns:ds="http://schemas.openxmlformats.org/officeDocument/2006/customXml" ds:itemID="{11EC5927-BFD7-4750-AF00-178F9BB8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</Template>
  <TotalTime>3</TotalTime>
  <Pages>2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Ofício - Comunicar o resultado do despacho - Geral</dc:subject>
  <dc:creator>Paulo Rodrigues</dc:creator>
  <cp:keywords/>
  <dc:description>Ofício Geral</dc:description>
  <cp:lastModifiedBy>Ana Margarida Nunes</cp:lastModifiedBy>
  <cp:revision>7</cp:revision>
  <cp:lastPrinted>2011-06-06T10:08:00Z</cp:lastPrinted>
  <dcterms:created xsi:type="dcterms:W3CDTF">2024-03-15T15:16:00Z</dcterms:created>
  <dcterms:modified xsi:type="dcterms:W3CDTF">2024-03-18T10:05:00Z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0x0101006BE254F17F757C4ABA20EEFF643F1551</vt:lpwstr>
  </property>
  <property fmtid="{D5CDD505-2E9C-101B-9397-08002B2CF9AE}" pid="3" name="MediaServiceImageTags">
    <vt:lpwstr/>
  </property>
</Properties>
</file>